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57" w:rsidRDefault="006A1C7E" w:rsidP="00791F7E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06</w:t>
      </w:r>
      <w:r w:rsidR="00CB604A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473DF9">
        <w:rPr>
          <w:sz w:val="22"/>
          <w:szCs w:val="22"/>
        </w:rPr>
        <w:t>2</w:t>
      </w:r>
      <w:r w:rsidR="00481374" w:rsidRPr="00F02748">
        <w:rPr>
          <w:sz w:val="22"/>
          <w:szCs w:val="22"/>
        </w:rPr>
        <w:t xml:space="preserve"> r.</w:t>
      </w:r>
    </w:p>
    <w:p w:rsidR="00481374" w:rsidRPr="003B1728" w:rsidRDefault="00B038EC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SNW/ZP-371-32</w:t>
      </w:r>
      <w:r w:rsidR="00481374" w:rsidRPr="003B1728">
        <w:rPr>
          <w:sz w:val="22"/>
          <w:szCs w:val="22"/>
        </w:rPr>
        <w:t>/202</w:t>
      </w:r>
      <w:r w:rsidR="00473DF9">
        <w:rPr>
          <w:sz w:val="22"/>
          <w:szCs w:val="22"/>
        </w:rPr>
        <w:t>2</w:t>
      </w:r>
    </w:p>
    <w:p w:rsidR="00FC5357" w:rsidRPr="00F02748" w:rsidRDefault="00FC5357" w:rsidP="00481374">
      <w:pPr>
        <w:rPr>
          <w:b/>
          <w:color w:val="000000"/>
          <w:sz w:val="22"/>
          <w:szCs w:val="22"/>
        </w:rPr>
      </w:pPr>
    </w:p>
    <w:p w:rsidR="00481374" w:rsidRPr="00DB5A90" w:rsidRDefault="005C06DA" w:rsidP="00791F7E">
      <w:pPr>
        <w:jc w:val="center"/>
        <w:rPr>
          <w:b/>
          <w:color w:val="000000"/>
          <w:sz w:val="22"/>
          <w:szCs w:val="22"/>
        </w:rPr>
      </w:pPr>
      <w:r w:rsidRPr="00DB5A90">
        <w:rPr>
          <w:b/>
          <w:color w:val="000000"/>
          <w:sz w:val="22"/>
          <w:szCs w:val="22"/>
        </w:rPr>
        <w:t>Zaproszenie do złożenia oferty cenowej</w:t>
      </w:r>
    </w:p>
    <w:p w:rsidR="00481374" w:rsidRPr="00F04CC7" w:rsidRDefault="00481374" w:rsidP="00DF13D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04CC7">
        <w:rPr>
          <w:b/>
          <w:color w:val="000000"/>
          <w:sz w:val="22"/>
          <w:szCs w:val="22"/>
        </w:rPr>
        <w:t>Zamawiający: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Szpital Na Wyspie Sp. z o.o.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ul. Pszenna 2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68-200 Żary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NIP 928-18-52-023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tel. 68 475 76 00, fax. 68 475 77 00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DB5A90">
        <w:rPr>
          <w:color w:val="000000"/>
          <w:sz w:val="22"/>
          <w:szCs w:val="22"/>
        </w:rPr>
        <w:t xml:space="preserve">email: </w:t>
      </w:r>
      <w:hyperlink r:id="rId8" w:history="1">
        <w:r w:rsidR="00BE0734" w:rsidRPr="00DB5A90">
          <w:rPr>
            <w:rStyle w:val="Hipercze"/>
            <w:sz w:val="22"/>
            <w:szCs w:val="22"/>
          </w:rPr>
          <w:t>zp@szpitalnawyspie.pl</w:t>
        </w:r>
      </w:hyperlink>
    </w:p>
    <w:p w:rsidR="00BE0734" w:rsidRPr="00DB5A90" w:rsidRDefault="00BE0734" w:rsidP="00BE073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6FF9" w:rsidRDefault="00BE0734" w:rsidP="00A76FF9">
      <w:pPr>
        <w:suppressAutoHyphens w:val="0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zaprasza do</w:t>
      </w:r>
      <w:r w:rsidR="00EF4861" w:rsidRPr="00DB5A90">
        <w:rPr>
          <w:color w:val="000000"/>
          <w:sz w:val="22"/>
          <w:szCs w:val="22"/>
        </w:rPr>
        <w:t xml:space="preserve"> złożenia oferty cenowej w postę</w:t>
      </w:r>
      <w:r w:rsidRPr="00DB5A90">
        <w:rPr>
          <w:color w:val="000000"/>
          <w:sz w:val="22"/>
          <w:szCs w:val="22"/>
        </w:rPr>
        <w:t xml:space="preserve">powaniu o udzielenie zamówienia publicznego o wartości szacunkowej poniżej </w:t>
      </w:r>
      <w:r w:rsidR="00264600">
        <w:rPr>
          <w:color w:val="000000"/>
          <w:sz w:val="22"/>
          <w:szCs w:val="22"/>
        </w:rPr>
        <w:t xml:space="preserve">130 000 zł </w:t>
      </w:r>
      <w:r w:rsidRPr="00DB5A90">
        <w:rPr>
          <w:color w:val="000000"/>
          <w:sz w:val="22"/>
          <w:szCs w:val="22"/>
        </w:rPr>
        <w:t xml:space="preserve"> na</w:t>
      </w:r>
      <w:r w:rsidR="00EF4861" w:rsidRPr="00DB5A90">
        <w:rPr>
          <w:color w:val="000000"/>
          <w:sz w:val="22"/>
          <w:szCs w:val="22"/>
        </w:rPr>
        <w:t xml:space="preserve"> </w:t>
      </w:r>
      <w:r w:rsidR="00A76FF9" w:rsidRPr="001F0318">
        <w:rPr>
          <w:color w:val="000000"/>
          <w:sz w:val="22"/>
          <w:szCs w:val="22"/>
        </w:rPr>
        <w:t xml:space="preserve"> </w:t>
      </w:r>
      <w:r w:rsidR="00276999">
        <w:rPr>
          <w:color w:val="000000"/>
          <w:sz w:val="22"/>
          <w:szCs w:val="22"/>
        </w:rPr>
        <w:t>przeprowadzenie audytu bezpieczeństwa systemów teleinformatycznych lub systemów łączności Szpital</w:t>
      </w:r>
      <w:r w:rsidR="00900881">
        <w:rPr>
          <w:color w:val="000000"/>
          <w:sz w:val="22"/>
          <w:szCs w:val="22"/>
        </w:rPr>
        <w:t>a Na Wyspie Sp. z o.o. w Żarach w trybie zapytania ofertowego.</w:t>
      </w:r>
      <w:r w:rsidR="00276999">
        <w:rPr>
          <w:color w:val="000000"/>
          <w:sz w:val="22"/>
          <w:szCs w:val="22"/>
        </w:rPr>
        <w:t xml:space="preserve"> </w:t>
      </w:r>
    </w:p>
    <w:p w:rsidR="00A76FF9" w:rsidRDefault="00A76FF9" w:rsidP="00A76FF9">
      <w:pPr>
        <w:suppressAutoHyphens w:val="0"/>
        <w:jc w:val="both"/>
        <w:rPr>
          <w:color w:val="000000"/>
          <w:sz w:val="22"/>
          <w:szCs w:val="22"/>
        </w:rPr>
      </w:pPr>
    </w:p>
    <w:p w:rsidR="00E85399" w:rsidRPr="002C1734" w:rsidRDefault="00A76FF9" w:rsidP="00DF13DF">
      <w:pPr>
        <w:pStyle w:val="Akapitzlist"/>
        <w:numPr>
          <w:ilvl w:val="0"/>
          <w:numId w:val="3"/>
        </w:numPr>
        <w:suppressAutoHyphens w:val="0"/>
        <w:jc w:val="both"/>
        <w:rPr>
          <w:b/>
          <w:color w:val="000000"/>
          <w:sz w:val="22"/>
          <w:szCs w:val="22"/>
        </w:rPr>
      </w:pPr>
      <w:r w:rsidRPr="00E85399">
        <w:rPr>
          <w:b/>
          <w:color w:val="000000"/>
          <w:sz w:val="22"/>
          <w:szCs w:val="22"/>
        </w:rPr>
        <w:t>Przedmiot zamówienia:</w:t>
      </w:r>
    </w:p>
    <w:p w:rsidR="00276999" w:rsidRDefault="00A76FF9" w:rsidP="00276999">
      <w:pPr>
        <w:suppressAutoHyphens w:val="0"/>
        <w:jc w:val="both"/>
        <w:rPr>
          <w:color w:val="000000"/>
          <w:sz w:val="22"/>
          <w:szCs w:val="22"/>
        </w:rPr>
      </w:pPr>
      <w:r w:rsidRPr="00B27239">
        <w:rPr>
          <w:sz w:val="22"/>
          <w:szCs w:val="22"/>
        </w:rPr>
        <w:t>Przedmiotem zamówienia jest</w:t>
      </w:r>
      <w:r w:rsidR="00B27239">
        <w:rPr>
          <w:sz w:val="22"/>
          <w:szCs w:val="22"/>
        </w:rPr>
        <w:t xml:space="preserve"> </w:t>
      </w:r>
      <w:r w:rsidR="00276999" w:rsidRPr="001F0318">
        <w:rPr>
          <w:color w:val="000000"/>
          <w:sz w:val="22"/>
          <w:szCs w:val="22"/>
        </w:rPr>
        <w:t xml:space="preserve"> </w:t>
      </w:r>
      <w:r w:rsidR="00276999">
        <w:rPr>
          <w:color w:val="000000"/>
          <w:sz w:val="22"/>
          <w:szCs w:val="22"/>
        </w:rPr>
        <w:t xml:space="preserve">przeprowadzenie audytu bezpieczeństwa systemów teleinformatycznych  lub systemów łączności Szpitala Na Wyspie Sp. z o.o. w Żarach. </w:t>
      </w:r>
    </w:p>
    <w:p w:rsidR="00945E58" w:rsidRDefault="00945E58" w:rsidP="0027699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Szpital posiada:</w:t>
      </w:r>
    </w:p>
    <w:p w:rsidR="00945E58" w:rsidRDefault="00945E58" w:rsidP="0027699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- 259 pracowników zatrudnionych na podstawie umowy o pracę,</w:t>
      </w:r>
    </w:p>
    <w:p w:rsidR="00945E58" w:rsidRDefault="00945E58" w:rsidP="0027699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- 3  lokalizację ( Żary, ul. Pszenna 2, Żary, ul. Skarbowa 2, Lubsko, ul. Poznańska 2),</w:t>
      </w:r>
    </w:p>
    <w:p w:rsidR="00945E58" w:rsidRDefault="00945E58" w:rsidP="0027699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- 220 końcówek sieci.</w:t>
      </w:r>
    </w:p>
    <w:p w:rsidR="00945E58" w:rsidRDefault="00945E58" w:rsidP="00276999">
      <w:pPr>
        <w:suppressAutoHyphens w:val="0"/>
        <w:jc w:val="both"/>
        <w:rPr>
          <w:color w:val="000000"/>
          <w:sz w:val="22"/>
          <w:szCs w:val="22"/>
        </w:rPr>
      </w:pPr>
    </w:p>
    <w:p w:rsidR="00276999" w:rsidRDefault="00980D4C" w:rsidP="00276999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 działań skutkujących podniesieniu poziomu bezpieczeństwa  teleinformatycznego w Szpitalu Na Wyspie Sp. z o.o. oraz wymagania dotyczące przeprowadzenie audytu stanowi załącznik </w:t>
      </w:r>
      <w:r w:rsidR="00296880">
        <w:rPr>
          <w:color w:val="000000"/>
          <w:sz w:val="22"/>
          <w:szCs w:val="22"/>
        </w:rPr>
        <w:t xml:space="preserve"> nr 4 </w:t>
      </w:r>
      <w:r>
        <w:rPr>
          <w:color w:val="000000"/>
          <w:sz w:val="22"/>
          <w:szCs w:val="22"/>
        </w:rPr>
        <w:t>do niniejszego zaproszenia.</w:t>
      </w:r>
    </w:p>
    <w:p w:rsidR="00E276FD" w:rsidRDefault="00E276FD" w:rsidP="00276999">
      <w:pPr>
        <w:suppressAutoHyphens w:val="0"/>
        <w:jc w:val="both"/>
        <w:rPr>
          <w:sz w:val="22"/>
          <w:szCs w:val="22"/>
        </w:rPr>
      </w:pPr>
    </w:p>
    <w:p w:rsidR="00791F7E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>
          <w:rPr>
            <w:rStyle w:val="Hipercze"/>
            <w:bCs/>
            <w:sz w:val="22"/>
            <w:szCs w:val="22"/>
          </w:rPr>
          <w:t>zp@szpitalnawyspie.pl</w:t>
        </w:r>
      </w:hyperlink>
      <w:r>
        <w:rPr>
          <w:bCs/>
          <w:color w:val="000000"/>
          <w:sz w:val="22"/>
          <w:szCs w:val="22"/>
        </w:rPr>
        <w:t>.</w:t>
      </w:r>
    </w:p>
    <w:p w:rsidR="00635199" w:rsidRDefault="00635199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293A3B" w:rsidRPr="003879B5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 do kontaktów z wykonawcami jest Jerzy Chomik – tel. 68 475 76 15 lub 513 132 885</w:t>
      </w:r>
    </w:p>
    <w:p w:rsidR="00F04CC7" w:rsidRDefault="00BE0734" w:rsidP="00F04CC7">
      <w:pPr>
        <w:pStyle w:val="Nagwek1"/>
        <w:tabs>
          <w:tab w:val="left" w:pos="708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F04C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04CC7" w:rsidRPr="00F04CC7">
        <w:rPr>
          <w:rFonts w:ascii="Times New Roman" w:hAnsi="Times New Roman" w:cs="Times New Roman"/>
          <w:color w:val="000000"/>
          <w:sz w:val="22"/>
          <w:szCs w:val="22"/>
        </w:rPr>
        <w:t>III. Warunki udziału w postępowaniu.</w:t>
      </w:r>
    </w:p>
    <w:p w:rsidR="002C1734" w:rsidRPr="002C712B" w:rsidRDefault="00980D4C" w:rsidP="002C173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C1734" w:rsidRPr="002C712B">
        <w:rPr>
          <w:sz w:val="22"/>
          <w:szCs w:val="22"/>
        </w:rPr>
        <w:t>Z postępowania  o udzielenie zamówienia wyklucza się Wykonawcę, w stosunku do którego 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C1734" w:rsidRDefault="002C1734" w:rsidP="00E35F49">
      <w:pPr>
        <w:rPr>
          <w:sz w:val="22"/>
          <w:szCs w:val="22"/>
        </w:rPr>
      </w:pPr>
      <w:r w:rsidRPr="002C712B">
        <w:rPr>
          <w:sz w:val="22"/>
          <w:szCs w:val="22"/>
        </w:rPr>
        <w:t xml:space="preserve">Zamawiający wymaga oświadczenia własnego  wykonawcy o braku podstaw do wykluczenia na ww. podstawie prawnej  wg załącznik nr </w:t>
      </w:r>
      <w:r w:rsidR="00417522">
        <w:rPr>
          <w:sz w:val="22"/>
          <w:szCs w:val="22"/>
        </w:rPr>
        <w:t>2 d</w:t>
      </w:r>
      <w:r w:rsidRPr="002C712B">
        <w:rPr>
          <w:sz w:val="22"/>
          <w:szCs w:val="22"/>
        </w:rPr>
        <w:t xml:space="preserve">o </w:t>
      </w:r>
      <w:r w:rsidR="00980D4C">
        <w:rPr>
          <w:sz w:val="22"/>
          <w:szCs w:val="22"/>
        </w:rPr>
        <w:t>ni</w:t>
      </w:r>
      <w:r w:rsidRPr="002C712B">
        <w:rPr>
          <w:sz w:val="22"/>
          <w:szCs w:val="22"/>
        </w:rPr>
        <w:t>niejszego zaproszenia.</w:t>
      </w:r>
    </w:p>
    <w:p w:rsidR="00980D4C" w:rsidRDefault="00980D4C" w:rsidP="00E35F4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91E23">
        <w:rPr>
          <w:sz w:val="22"/>
          <w:szCs w:val="22"/>
        </w:rPr>
        <w:t>. Posiada</w:t>
      </w:r>
      <w:r>
        <w:rPr>
          <w:sz w:val="22"/>
          <w:szCs w:val="22"/>
        </w:rPr>
        <w:t xml:space="preserve"> </w:t>
      </w:r>
      <w:r w:rsidR="00991E23">
        <w:rPr>
          <w:sz w:val="22"/>
          <w:szCs w:val="22"/>
        </w:rPr>
        <w:t>uprawnienia  zgodnie z przepisami  ustawy z dnia 13 kwietnia 2016 r. o systemach oceny zgodności i nadzory rynku ( Dz.U. z 2022 r., poz.5)  w zakresie właściwym do podejmowanych  ocen  bezpieczeństwa  systemów informatycznych.</w:t>
      </w:r>
    </w:p>
    <w:p w:rsidR="00991E23" w:rsidRDefault="00991E23" w:rsidP="00E35F49">
      <w:pPr>
        <w:rPr>
          <w:sz w:val="22"/>
          <w:szCs w:val="22"/>
        </w:rPr>
      </w:pPr>
      <w:r>
        <w:rPr>
          <w:sz w:val="22"/>
          <w:szCs w:val="22"/>
        </w:rPr>
        <w:t>3. Posiada</w:t>
      </w:r>
      <w:r w:rsidR="006C7E24">
        <w:rPr>
          <w:sz w:val="22"/>
          <w:szCs w:val="22"/>
        </w:rPr>
        <w:t xml:space="preserve"> (</w:t>
      </w:r>
      <w:r>
        <w:rPr>
          <w:sz w:val="22"/>
          <w:szCs w:val="22"/>
        </w:rPr>
        <w:t>lub dysponuje</w:t>
      </w:r>
      <w:r w:rsidR="006C7E24">
        <w:rPr>
          <w:sz w:val="22"/>
          <w:szCs w:val="22"/>
        </w:rPr>
        <w:t>)</w:t>
      </w:r>
      <w:r>
        <w:rPr>
          <w:sz w:val="22"/>
          <w:szCs w:val="22"/>
        </w:rPr>
        <w:t xml:space="preserve"> co najmniej dwóch audytorów, którzy posiadają:</w:t>
      </w:r>
    </w:p>
    <w:p w:rsidR="00991E23" w:rsidRDefault="00991E23" w:rsidP="00E35F4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C7E24">
        <w:rPr>
          <w:sz w:val="22"/>
          <w:szCs w:val="22"/>
        </w:rPr>
        <w:t>certyfikaty uprawniające  do przeprowadzenia audytu ( wykaz certyfikatów uprawniających do przeprowadzenia audytu w przesłanym  załączniku do niniejszego zaproszenia), lub</w:t>
      </w:r>
    </w:p>
    <w:p w:rsidR="006C7E24" w:rsidRDefault="006C7E24" w:rsidP="00E35F49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6C7E24">
        <w:rPr>
          <w:sz w:val="22"/>
          <w:szCs w:val="22"/>
        </w:rPr>
        <w:t xml:space="preserve"> </w:t>
      </w:r>
      <w:r>
        <w:rPr>
          <w:sz w:val="22"/>
          <w:szCs w:val="22"/>
        </w:rPr>
        <w:t>co najmniej trzyletnią praktykę w zakresie audytów bezpieczeństwa  systemów informatycznych, lub</w:t>
      </w:r>
    </w:p>
    <w:p w:rsidR="006C7E24" w:rsidRPr="002C712B" w:rsidRDefault="00E62149" w:rsidP="00E35F49">
      <w:pPr>
        <w:rPr>
          <w:sz w:val="22"/>
          <w:szCs w:val="22"/>
        </w:rPr>
      </w:pPr>
      <w:r>
        <w:rPr>
          <w:sz w:val="22"/>
          <w:szCs w:val="22"/>
        </w:rPr>
        <w:t>- co najmniej dwuletnią</w:t>
      </w:r>
      <w:r w:rsidR="006C7E24">
        <w:rPr>
          <w:sz w:val="22"/>
          <w:szCs w:val="22"/>
        </w:rPr>
        <w:t xml:space="preserve"> praktykę w zakresie audytów bezpieczeństwa  systemów informatycznych i legitymujących się  dyplomem ukończenia studiów podyplomowych w zakresie  audytu bezpieczeństwa systemów informacyjnych, wydanym przez jednostkę organizacyjną, która w dniu wydania dyplomu była uprawniona, zgodnie  z odrębnymi przepisami, do nadania stopnia naukowego doktora nauk ekonomicznych, technicznych lub prawnych</w:t>
      </w:r>
      <w:r>
        <w:rPr>
          <w:sz w:val="22"/>
          <w:szCs w:val="22"/>
        </w:rPr>
        <w:t>.</w:t>
      </w:r>
    </w:p>
    <w:p w:rsidR="00E064C0" w:rsidRPr="00E62149" w:rsidRDefault="00A01A24" w:rsidP="00E62149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886F83" w:rsidRPr="00886F83">
        <w:rPr>
          <w:rFonts w:ascii="Times New Roman" w:hAnsi="Times New Roman" w:cs="Times New Roman"/>
          <w:sz w:val="22"/>
        </w:rPr>
        <w:t>V. Term</w:t>
      </w:r>
      <w:r w:rsidR="00E62149">
        <w:rPr>
          <w:rFonts w:ascii="Times New Roman" w:hAnsi="Times New Roman" w:cs="Times New Roman"/>
          <w:sz w:val="22"/>
        </w:rPr>
        <w:t xml:space="preserve">in wykonania </w:t>
      </w:r>
      <w:r w:rsidR="00886F83" w:rsidRPr="00886F83">
        <w:rPr>
          <w:rFonts w:ascii="Times New Roman" w:hAnsi="Times New Roman" w:cs="Times New Roman"/>
          <w:sz w:val="22"/>
        </w:rPr>
        <w:t xml:space="preserve"> zamówienia.</w:t>
      </w:r>
      <w:r w:rsidR="00E62149">
        <w:rPr>
          <w:rFonts w:ascii="Times New Roman" w:hAnsi="Times New Roman" w:cs="Times New Roman"/>
          <w:sz w:val="22"/>
        </w:rPr>
        <w:t xml:space="preserve"> - </w:t>
      </w:r>
      <w:r w:rsidR="00E62149" w:rsidRPr="00E62149">
        <w:rPr>
          <w:rFonts w:ascii="Times New Roman" w:hAnsi="Times New Roman" w:cs="Times New Roman"/>
          <w:b w:val="0"/>
          <w:sz w:val="22"/>
        </w:rPr>
        <w:t>d</w:t>
      </w:r>
      <w:r w:rsidR="00E62149" w:rsidRPr="00E62149">
        <w:rPr>
          <w:rFonts w:ascii="Times New Roman" w:hAnsi="Times New Roman" w:cs="Times New Roman"/>
          <w:b w:val="0"/>
          <w:color w:val="000000"/>
          <w:sz w:val="22"/>
          <w:szCs w:val="22"/>
        </w:rPr>
        <w:t>o 30 dni po podpisaniu umowy</w:t>
      </w:r>
      <w:r w:rsidR="00E62149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:rsidR="0072085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</w:t>
      </w:r>
      <w:r w:rsidR="0072085F" w:rsidRPr="006567CF">
        <w:rPr>
          <w:b/>
          <w:color w:val="000000"/>
          <w:sz w:val="22"/>
          <w:szCs w:val="22"/>
        </w:rPr>
        <w:t>Kryterium wyboru oferty:</w:t>
      </w:r>
    </w:p>
    <w:p w:rsidR="00886F83" w:rsidRPr="006567C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35F49" w:rsidRDefault="0072085F" w:rsidP="007208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6567CF">
        <w:rPr>
          <w:color w:val="000000"/>
          <w:sz w:val="22"/>
          <w:szCs w:val="22"/>
        </w:rPr>
        <w:t xml:space="preserve">rzy wyborze oferty Zamawiający będzie się </w:t>
      </w:r>
      <w:r w:rsidR="00886F83">
        <w:rPr>
          <w:color w:val="000000"/>
          <w:sz w:val="22"/>
          <w:szCs w:val="22"/>
        </w:rPr>
        <w:t>kierował następującymi kryteriami</w:t>
      </w:r>
      <w:r w:rsidR="00E35F49">
        <w:rPr>
          <w:color w:val="000000"/>
          <w:sz w:val="22"/>
          <w:szCs w:val="22"/>
        </w:rPr>
        <w:t>:  najniższa  cena.</w:t>
      </w:r>
    </w:p>
    <w:p w:rsidR="00E85399" w:rsidRPr="009D42A3" w:rsidRDefault="00E85399" w:rsidP="009D42A3"/>
    <w:p w:rsidR="00E85399" w:rsidRPr="00E85399" w:rsidRDefault="00E85399" w:rsidP="00DF13DF">
      <w:pPr>
        <w:pStyle w:val="Akapitzlist"/>
        <w:numPr>
          <w:ilvl w:val="0"/>
          <w:numId w:val="4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E85399">
        <w:rPr>
          <w:b/>
          <w:sz w:val="22"/>
          <w:szCs w:val="22"/>
        </w:rPr>
        <w:t xml:space="preserve"> Miejsce, sposób oraz termin składania i otwarcia ofert</w:t>
      </w:r>
    </w:p>
    <w:p w:rsidR="00E85399" w:rsidRPr="00840C0D" w:rsidRDefault="00E35F49" w:rsidP="00DF1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E62149">
        <w:rPr>
          <w:b/>
          <w:sz w:val="22"/>
          <w:szCs w:val="22"/>
        </w:rPr>
        <w:t>15</w:t>
      </w:r>
      <w:r w:rsidR="00E85399" w:rsidRPr="00E35F49">
        <w:rPr>
          <w:b/>
          <w:sz w:val="22"/>
          <w:szCs w:val="22"/>
        </w:rPr>
        <w:t>.</w:t>
      </w:r>
      <w:r w:rsidR="00E85399">
        <w:rPr>
          <w:b/>
          <w:sz w:val="22"/>
          <w:szCs w:val="22"/>
        </w:rPr>
        <w:t>0</w:t>
      </w:r>
      <w:r w:rsidR="002C712B">
        <w:rPr>
          <w:b/>
          <w:sz w:val="22"/>
          <w:szCs w:val="22"/>
        </w:rPr>
        <w:t>7</w:t>
      </w:r>
      <w:r w:rsidR="00E85399" w:rsidRPr="00840C0D">
        <w:rPr>
          <w:b/>
          <w:sz w:val="22"/>
          <w:szCs w:val="22"/>
        </w:rPr>
        <w:t>.2022 r. o godz. 10:00</w:t>
      </w:r>
    </w:p>
    <w:p w:rsidR="00E85399" w:rsidRPr="00840C0D" w:rsidRDefault="00E85399" w:rsidP="00DF13D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>Oferty można składać:</w:t>
      </w:r>
    </w:p>
    <w:p w:rsidR="00E85399" w:rsidRPr="00840C0D" w:rsidRDefault="00E85399" w:rsidP="00DF13DF">
      <w:pPr>
        <w:numPr>
          <w:ilvl w:val="1"/>
          <w:numId w:val="5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w siedzibie Zamawiającego, tj. w sekretariacie Szpitala Na Wyspie Sp. z o.o. przy ul. Pszennej 2, 68-200 Żary;</w:t>
      </w:r>
    </w:p>
    <w:p w:rsidR="00E85399" w:rsidRPr="00840C0D" w:rsidRDefault="00E85399" w:rsidP="00E85399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b) za pośrednictwem poczty elektronicznej na adres: zp@szpitalnawyspie.pl, wpisując w tyt</w:t>
      </w:r>
      <w:r w:rsidR="00E35F49">
        <w:rPr>
          <w:color w:val="000000"/>
          <w:sz w:val="22"/>
          <w:szCs w:val="22"/>
        </w:rPr>
        <w:t>ule m</w:t>
      </w:r>
      <w:r w:rsidR="007A6413">
        <w:rPr>
          <w:color w:val="000000"/>
          <w:sz w:val="22"/>
          <w:szCs w:val="22"/>
        </w:rPr>
        <w:t>ai</w:t>
      </w:r>
      <w:r w:rsidR="00E62149">
        <w:rPr>
          <w:color w:val="000000"/>
          <w:sz w:val="22"/>
          <w:szCs w:val="22"/>
        </w:rPr>
        <w:t>la: „Audyt bezpieczeństwa</w:t>
      </w:r>
      <w:r w:rsidRPr="00840C0D">
        <w:rPr>
          <w:color w:val="000000"/>
          <w:sz w:val="22"/>
          <w:szCs w:val="22"/>
        </w:rPr>
        <w:t>”;</w:t>
      </w:r>
    </w:p>
    <w:p w:rsidR="00E85399" w:rsidRPr="00840C0D" w:rsidRDefault="00E85399" w:rsidP="00E85399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840C0D">
        <w:rPr>
          <w:color w:val="000000"/>
          <w:sz w:val="22"/>
          <w:szCs w:val="22"/>
        </w:rPr>
        <w:t>) drogą pocztową na adres: Szpital Na Wyspie Sp. z o.o., ul. Pszenna 2, 68-200 Żary – Sekretariat (decyduje data wpłynięcia oferty do Szpital Na Wyspie Sp. z o.o.). Koperta oznaczona napisem „O</w:t>
      </w:r>
      <w:r w:rsidR="00E62149">
        <w:rPr>
          <w:color w:val="000000"/>
          <w:sz w:val="22"/>
          <w:szCs w:val="22"/>
        </w:rPr>
        <w:t xml:space="preserve">ferta </w:t>
      </w:r>
      <w:r w:rsidR="00ED01AA">
        <w:rPr>
          <w:color w:val="000000"/>
          <w:sz w:val="22"/>
          <w:szCs w:val="22"/>
        </w:rPr>
        <w:t xml:space="preserve">na </w:t>
      </w:r>
      <w:r w:rsidR="00E62149">
        <w:rPr>
          <w:color w:val="000000"/>
          <w:sz w:val="22"/>
          <w:szCs w:val="22"/>
        </w:rPr>
        <w:t>przeprowadzenie audytu bezpieczeństwa</w:t>
      </w:r>
      <w:r w:rsidR="002C712B">
        <w:rPr>
          <w:color w:val="000000"/>
          <w:sz w:val="22"/>
          <w:szCs w:val="22"/>
        </w:rPr>
        <w:t>”.</w:t>
      </w:r>
    </w:p>
    <w:p w:rsidR="00E85399" w:rsidRPr="00840C0D" w:rsidRDefault="00E85399" w:rsidP="00E853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 xml:space="preserve">      3.  Oferty złożone lub przesłane po upływie terminu nie podlegają rozpatrzeniu. </w:t>
      </w:r>
    </w:p>
    <w:p w:rsidR="00E85399" w:rsidRPr="00840C0D" w:rsidRDefault="00E35F49" w:rsidP="00E35F49">
      <w:pPr>
        <w:pStyle w:val="Default"/>
        <w:ind w:left="627" w:hanging="342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E85399" w:rsidRPr="00840C0D">
        <w:rPr>
          <w:sz w:val="22"/>
          <w:szCs w:val="22"/>
        </w:rPr>
        <w:t xml:space="preserve">Termin i miejsce otwarcia ofert: Szpital Na Wyspie Sp. z o.o., ul. Pszenna 2, 68-200 Żary, Sala konferencyjna, </w:t>
      </w:r>
      <w:r w:rsidR="00E62149">
        <w:rPr>
          <w:b/>
          <w:sz w:val="22"/>
          <w:szCs w:val="22"/>
        </w:rPr>
        <w:t>dnia 15</w:t>
      </w:r>
      <w:r w:rsidR="00E85399">
        <w:rPr>
          <w:b/>
          <w:sz w:val="22"/>
          <w:szCs w:val="22"/>
        </w:rPr>
        <w:t>.0</w:t>
      </w:r>
      <w:r w:rsidR="002C712B">
        <w:rPr>
          <w:b/>
          <w:sz w:val="22"/>
          <w:szCs w:val="22"/>
        </w:rPr>
        <w:t>7</w:t>
      </w:r>
      <w:r w:rsidR="00E85399" w:rsidRPr="00840C0D">
        <w:rPr>
          <w:b/>
          <w:sz w:val="22"/>
          <w:szCs w:val="22"/>
        </w:rPr>
        <w:t>.2022 r. godz. 10.15</w:t>
      </w:r>
    </w:p>
    <w:p w:rsidR="00E85399" w:rsidRPr="00E85399" w:rsidRDefault="00E85399" w:rsidP="00E85399">
      <w:pPr>
        <w:pStyle w:val="Akapitzlist"/>
        <w:suppressAutoHyphens w:val="0"/>
        <w:ind w:left="567"/>
        <w:jc w:val="both"/>
        <w:rPr>
          <w:b/>
          <w:sz w:val="22"/>
          <w:szCs w:val="22"/>
        </w:rPr>
      </w:pPr>
    </w:p>
    <w:p w:rsidR="00EF33AE" w:rsidRDefault="00996AE8" w:rsidP="00EF33AE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 Na ofertę składają się:</w:t>
      </w:r>
    </w:p>
    <w:p w:rsidR="00EF33AE" w:rsidRDefault="00EF33AE" w:rsidP="00EF33AE">
      <w:pPr>
        <w:ind w:left="851" w:hanging="142"/>
        <w:jc w:val="both"/>
        <w:rPr>
          <w:sz w:val="22"/>
          <w:szCs w:val="22"/>
        </w:rPr>
      </w:pPr>
      <w:r w:rsidRPr="00F15E4E">
        <w:rPr>
          <w:sz w:val="22"/>
          <w:szCs w:val="22"/>
        </w:rPr>
        <w:t>- Formularz oferty</w:t>
      </w:r>
      <w:r w:rsidR="005D4C7E">
        <w:rPr>
          <w:sz w:val="22"/>
          <w:szCs w:val="22"/>
        </w:rPr>
        <w:t xml:space="preserve"> – załącznik nr 1</w:t>
      </w:r>
    </w:p>
    <w:p w:rsidR="00635199" w:rsidRDefault="005D4C7E" w:rsidP="00EF33AE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Oświadczenie o braku podstaw wykluczenia – załącznik nr 2</w:t>
      </w:r>
    </w:p>
    <w:p w:rsidR="00E62149" w:rsidRDefault="00E62149" w:rsidP="00E6214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-  Dokument potwierdzający posiadanie uprawnień</w:t>
      </w:r>
      <w:r w:rsidRPr="00E62149">
        <w:rPr>
          <w:sz w:val="22"/>
          <w:szCs w:val="22"/>
        </w:rPr>
        <w:t xml:space="preserve"> </w:t>
      </w:r>
      <w:r>
        <w:rPr>
          <w:sz w:val="22"/>
          <w:szCs w:val="22"/>
        </w:rPr>
        <w:t>zgodnie z przepisami  ustawy z dnia 13 kwietnia 2016 r. o systemach oceny zgodności i nadzory rynku ( Dz.U. z 2022 r., poz.5)  w zakresie właściwym do podejmowanych  ocen  bezpieczeństwa  systemów informatycznych.</w:t>
      </w:r>
    </w:p>
    <w:p w:rsidR="00E62149" w:rsidRDefault="00296880" w:rsidP="00E6214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E62149">
        <w:rPr>
          <w:sz w:val="22"/>
          <w:szCs w:val="22"/>
        </w:rPr>
        <w:t>Certyfikat</w:t>
      </w:r>
      <w:r w:rsidRPr="00296880">
        <w:rPr>
          <w:sz w:val="22"/>
          <w:szCs w:val="22"/>
        </w:rPr>
        <w:t xml:space="preserve"> </w:t>
      </w:r>
      <w:r>
        <w:rPr>
          <w:sz w:val="22"/>
          <w:szCs w:val="22"/>
        </w:rPr>
        <w:t>uprawniający  do przeprowadzenia audytu, lub</w:t>
      </w:r>
    </w:p>
    <w:p w:rsidR="00E62149" w:rsidRDefault="00296880" w:rsidP="00E62149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- d</w:t>
      </w:r>
      <w:r w:rsidR="00E62149">
        <w:rPr>
          <w:sz w:val="22"/>
          <w:szCs w:val="22"/>
        </w:rPr>
        <w:t xml:space="preserve">okument potwierdzający </w:t>
      </w:r>
      <w:r>
        <w:rPr>
          <w:sz w:val="22"/>
          <w:szCs w:val="22"/>
        </w:rPr>
        <w:t xml:space="preserve"> trzyletnią praktykę w zakresie audytów bezpieczeństwa  systemów informatycznych, lub</w:t>
      </w:r>
    </w:p>
    <w:p w:rsidR="00296880" w:rsidRPr="002C712B" w:rsidRDefault="00296880" w:rsidP="00296880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- dokument potwierdzający dwuletnią praktykę w zakresie audytów bezpieczeństwa  systemów informatycznych i legitymujących się  dyplomem ukończenia studiów podyplomowych w zakresie  audytu bezpieczeństwa systemów informacyjnych, wydanym przez jednostkę organizacyjną, która w dniu wydania dyplomu była uprawniona, zgodnie  z odrębnymi przepisami, do nadania stopnia naukowego doktora nauk ekonomicznych, technicznych lub prawnych.</w:t>
      </w:r>
    </w:p>
    <w:p w:rsidR="00696906" w:rsidRPr="00696906" w:rsidRDefault="00696906" w:rsidP="0069690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6906">
        <w:rPr>
          <w:sz w:val="22"/>
          <w:szCs w:val="22"/>
        </w:rPr>
        <w:t>Dokumenty, z których wynika prawo do podpisania oferty względnie do podpisywania innych dokumentów składanych wraz z ofertą, chyba że zamawiający może je uzyskać w szczególności za pomocą bezpłatnych i ogólnodostępnych  baz danych w szczególności rejestrów publicznych w rozumieniu ustawy z dnia  17 lutego 2005 roku o informatyzacji działalności podmiotów realizujących zadania publiczne (t. j. Dz. U. z 2021 r., poz. 2070 ze zm.), o ile prawo do ich podpisania nie wynika z dokumentów złożonych wraz z ofertą.</w:t>
      </w:r>
    </w:p>
    <w:p w:rsidR="00296880" w:rsidRDefault="00296880" w:rsidP="00E62149">
      <w:pPr>
        <w:ind w:left="709" w:hanging="709"/>
        <w:rPr>
          <w:sz w:val="22"/>
          <w:szCs w:val="22"/>
        </w:rPr>
      </w:pPr>
    </w:p>
    <w:p w:rsidR="00A01A24" w:rsidRPr="00A01A24" w:rsidRDefault="00A01A24" w:rsidP="00DF13DF">
      <w:pPr>
        <w:pStyle w:val="Akapitzlist"/>
        <w:numPr>
          <w:ilvl w:val="0"/>
          <w:numId w:val="14"/>
        </w:numPr>
        <w:suppressAutoHyphens w:val="0"/>
        <w:ind w:left="567" w:hanging="567"/>
        <w:rPr>
          <w:b/>
          <w:color w:val="000000"/>
          <w:sz w:val="22"/>
          <w:szCs w:val="22"/>
        </w:rPr>
      </w:pPr>
      <w:r w:rsidRPr="00A01A24">
        <w:rPr>
          <w:b/>
          <w:color w:val="000000"/>
          <w:sz w:val="22"/>
          <w:szCs w:val="22"/>
        </w:rPr>
        <w:t>Informacje dodatkowe</w:t>
      </w:r>
    </w:p>
    <w:p w:rsidR="00A01A24" w:rsidRDefault="00A01A24" w:rsidP="00DF13D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dopuszcza możliwości składania ofert wariantowych.</w:t>
      </w:r>
    </w:p>
    <w:p w:rsidR="00A01A24" w:rsidRDefault="00A01A24" w:rsidP="00DF13D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prawo do wyjaśniania, uzupełniania i modyfikacji treści zapytania ofertowego oraz do unieważnienia postępowania, zwłaszcza w sytuacji, kiedy cena najkorzystniejszej oferty przewyższa kwotę, którą zamawiający może przeznaczyć na sfinansowanie Zamówienia oraz żądania od Wykonawców złożenia wyjaśnień do treści oferty w terminie ustalonym przez Zamawiającego. </w:t>
      </w:r>
    </w:p>
    <w:p w:rsidR="00A01A24" w:rsidRDefault="00A01A24" w:rsidP="00DF13D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unieważnienia postępowania bez podania przyczyny na każdym  etapie , a także po wyborze  oferty najkorzystniejszej, a przed zawarciem umowy.</w:t>
      </w:r>
    </w:p>
    <w:p w:rsidR="00A01A24" w:rsidRDefault="00A01A24" w:rsidP="00DF13D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A01A24" w:rsidRDefault="00A01A24" w:rsidP="00DF13D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podjęcia negocjacji ze wszystkimi niewykluczonymi Wykonawcami, których oferty nie zostały odrzucone.</w:t>
      </w:r>
    </w:p>
    <w:p w:rsidR="00A01A24" w:rsidRDefault="00A01A24" w:rsidP="00DF13D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odrzuci ofertę Wykonawcy: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jej treść nie odpowiada treści zapytania ofertowego w przypadku stwierdzenia niezgodności oferty z opisem wymagań Zamawiającego,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jest nie zgodna z Kodeksem Cywilnym,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rażąco niska cenę w stosunku przedmiotu zamówienia,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nie możliwe do poprawienia błędy w obliczeniu ceny,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wykluczonego z postępowania.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- jeżeli Wykonawca nie udzieli wyjaśnień ( za brak wyjaśnień zostanie uznane również złożenie wyjaśnień              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lakonicznych, ogólnikowych, nie popartych dowodami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7. Zamawiający poprawi w ofercie: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a) oczywiste omyłki rachunkowe. Za oczywiste omyłki rachunkowe Zamawiający uzna w szczególności: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wszystkie omyłki w działaniach arytmetycznych na liczbach z uwzględnieniem  ich konsekwencji,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omyłki polegające na rozbieżności w cenie oferty wpisanej liczbowo i słownie przyjmując, że poprawny </w:t>
      </w:r>
    </w:p>
    <w:p w:rsidR="00A01A24" w:rsidRDefault="00A01A24" w:rsidP="00A01A2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zapis wynika z poprawnie wykonanych obliczeń arytmetycznych.</w:t>
      </w:r>
    </w:p>
    <w:p w:rsidR="00A01A24" w:rsidRDefault="00A01A24" w:rsidP="00DF13DF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oferty zawierają taka samą cenę, Zamawiający wezwie Wykonawców do złożenia w terminie </w:t>
      </w:r>
    </w:p>
    <w:p w:rsidR="00A01A24" w:rsidRDefault="00A01A24" w:rsidP="00A01A24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określonym przez Zamawiającego ofert dodatkowych. Wykonawcy składając oferty dodatkowe nie mogą zaoferować cen wyższych niż zaoferowanych w złożonych ofertach.</w:t>
      </w:r>
    </w:p>
    <w:p w:rsidR="00A01A24" w:rsidRDefault="00A01A24" w:rsidP="00DF13D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po wyborze jego oferty do podpisania </w:t>
      </w:r>
      <w:r>
        <w:rPr>
          <w:sz w:val="22"/>
          <w:szCs w:val="22"/>
        </w:rPr>
        <w:t xml:space="preserve">umowy, stanowiącej załącznik nr 3 do niniejszego zapytania. </w:t>
      </w:r>
    </w:p>
    <w:p w:rsidR="005D4C7E" w:rsidRPr="00F15E4E" w:rsidRDefault="005D4C7E" w:rsidP="00E62149">
      <w:pPr>
        <w:ind w:left="709" w:hanging="709"/>
        <w:jc w:val="both"/>
        <w:rPr>
          <w:sz w:val="22"/>
          <w:szCs w:val="22"/>
        </w:rPr>
      </w:pPr>
    </w:p>
    <w:p w:rsidR="00C570E2" w:rsidRPr="00DB5A90" w:rsidRDefault="00C570E2" w:rsidP="00AC16EB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:rsidR="00C570E2" w:rsidRPr="00DB5A90" w:rsidRDefault="00A01A24" w:rsidP="00C570E2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XI</w:t>
      </w:r>
      <w:r w:rsidR="00CB604A">
        <w:rPr>
          <w:b/>
          <w:sz w:val="22"/>
          <w:szCs w:val="22"/>
        </w:rPr>
        <w:t xml:space="preserve">. </w:t>
      </w:r>
      <w:r w:rsidR="00DB5A90" w:rsidRPr="00DB5A90">
        <w:rPr>
          <w:b/>
          <w:sz w:val="22"/>
          <w:szCs w:val="22"/>
        </w:rPr>
        <w:t>Klauzula  informacyjna</w:t>
      </w:r>
      <w:r w:rsidR="00C570E2" w:rsidRPr="00DB5A90">
        <w:rPr>
          <w:b/>
          <w:sz w:val="22"/>
          <w:szCs w:val="22"/>
        </w:rPr>
        <w:t xml:space="preserve">  wynikająca  z art. 13 RODO.</w:t>
      </w:r>
    </w:p>
    <w:p w:rsidR="00C570E2" w:rsidRPr="00DB5A90" w:rsidRDefault="00C570E2" w:rsidP="00C570E2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C570E2" w:rsidRPr="00DB5A90" w:rsidRDefault="00C570E2" w:rsidP="00C570E2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C570E2" w:rsidRPr="00DB5A90" w:rsidRDefault="00C570E2" w:rsidP="00C570E2">
      <w:pPr>
        <w:jc w:val="both"/>
        <w:rPr>
          <w:sz w:val="22"/>
          <w:szCs w:val="22"/>
        </w:rPr>
      </w:pP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1.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Administrator danych osobowych</w:t>
      </w:r>
    </w:p>
    <w:p w:rsidR="00C570E2" w:rsidRPr="00DB5A90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0" w:history="1">
        <w:r w:rsidRPr="00DB5A90">
          <w:rPr>
            <w:rStyle w:val="Hipercze"/>
            <w:sz w:val="22"/>
            <w:szCs w:val="22"/>
          </w:rPr>
          <w:t>info@szpitalnawyspie.pl</w:t>
        </w:r>
      </w:hyperlink>
      <w:r w:rsidRPr="00DB5A90">
        <w:rPr>
          <w:sz w:val="22"/>
          <w:szCs w:val="22"/>
        </w:rPr>
        <w:t xml:space="preserve"> , tel. 68 475 76 00.</w:t>
      </w:r>
    </w:p>
    <w:p w:rsidR="00C570E2" w:rsidRPr="00375729" w:rsidRDefault="00C570E2" w:rsidP="003B1728">
      <w:pPr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2.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Inspektor ochrony danych</w:t>
      </w:r>
    </w:p>
    <w:p w:rsidR="00C570E2" w:rsidRPr="00375729" w:rsidRDefault="00C570E2" w:rsidP="003B1728">
      <w:pPr>
        <w:jc w:val="both"/>
        <w:rPr>
          <w:color w:val="00B0F0"/>
          <w:sz w:val="22"/>
          <w:szCs w:val="22"/>
        </w:rPr>
      </w:pPr>
      <w:r w:rsidRPr="00DB5A90">
        <w:rPr>
          <w:sz w:val="22"/>
          <w:szCs w:val="22"/>
        </w:rPr>
        <w:t>W sprawach z zakresu ochrony danych osobowych  oraz korzystania z praw związanych</w:t>
      </w:r>
      <w:r w:rsidR="00864893" w:rsidRPr="00DB5A90">
        <w:rPr>
          <w:sz w:val="22"/>
          <w:szCs w:val="22"/>
        </w:rPr>
        <w:t xml:space="preserve"> </w:t>
      </w:r>
      <w:r w:rsidRPr="00DB5A90">
        <w:rPr>
          <w:sz w:val="22"/>
          <w:szCs w:val="22"/>
        </w:rPr>
        <w:t xml:space="preserve"> z przetwarzaniem danych, mogą Państwo kontaktować się z Inspektorem Ochrony</w:t>
      </w:r>
      <w:r w:rsidRPr="00DB5A90">
        <w:rPr>
          <w:color w:val="FF0000"/>
          <w:sz w:val="22"/>
          <w:szCs w:val="22"/>
        </w:rPr>
        <w:t xml:space="preserve"> </w:t>
      </w:r>
      <w:r w:rsidRPr="00DB5A90">
        <w:rPr>
          <w:sz w:val="22"/>
          <w:szCs w:val="22"/>
        </w:rPr>
        <w:t>Danych Osobowych  w Szpitalu Na Wyspie Sp. z o.o. z siedzibą w Żarach przy ul. Pszennej 2 pod adresem  e-mail</w:t>
      </w:r>
      <w:r w:rsidRPr="00DB5A90">
        <w:rPr>
          <w:i/>
          <w:sz w:val="22"/>
          <w:szCs w:val="22"/>
        </w:rPr>
        <w:t xml:space="preserve">:: </w:t>
      </w:r>
      <w:hyperlink r:id="rId11" w:history="1">
        <w:r w:rsidRPr="00DB5A90">
          <w:rPr>
            <w:rStyle w:val="Hipercze"/>
            <w:i/>
            <w:sz w:val="22"/>
            <w:szCs w:val="22"/>
          </w:rPr>
          <w:t>iod@szpitalnawyspie.p</w:t>
        </w:r>
        <w:r w:rsidRPr="00DB5A90">
          <w:rPr>
            <w:rStyle w:val="Hipercze"/>
            <w:b/>
            <w:i/>
            <w:sz w:val="22"/>
            <w:szCs w:val="22"/>
          </w:rPr>
          <w:t>l</w:t>
        </w:r>
      </w:hyperlink>
      <w:r w:rsidRPr="00DB5A90">
        <w:rPr>
          <w:sz w:val="22"/>
          <w:szCs w:val="22"/>
        </w:rPr>
        <w:t xml:space="preserve"> , lub składając  pisemne wnioski na adres administratora;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3.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Cele i podstawy przetwarzania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Pani / Pana dane osobowe  przetwarzane będą na podstawie: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4.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Odbiorcy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5.</w:t>
      </w:r>
      <w:r w:rsidRPr="00DB5A9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B5A90">
        <w:rPr>
          <w:b/>
          <w:bCs/>
          <w:sz w:val="22"/>
          <w:szCs w:val="22"/>
        </w:rPr>
        <w:t>Obowiązek podania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6.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Okres przechowywania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będą przechowywane przez </w:t>
      </w:r>
      <w:r w:rsidRPr="00DB5A90">
        <w:rPr>
          <w:color w:val="212121"/>
          <w:sz w:val="22"/>
          <w:szCs w:val="22"/>
        </w:rPr>
        <w:t>5 lat licząc od końca roku kalendarzowego w którym z</w:t>
      </w:r>
      <w:r w:rsidRPr="00DB5A90">
        <w:rPr>
          <w:sz w:val="22"/>
          <w:szCs w:val="22"/>
        </w:rPr>
        <w:t>akończono postępowanie o udzielenie zamówienia.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DB5A90">
        <w:rPr>
          <w:color w:val="212121"/>
          <w:sz w:val="22"/>
          <w:szCs w:val="22"/>
        </w:rPr>
        <w:t>licząc od końca roku kalendarzowego</w:t>
      </w:r>
      <w:r w:rsidRPr="00DB5A90">
        <w:rPr>
          <w:sz w:val="22"/>
          <w:szCs w:val="22"/>
        </w:rPr>
        <w:t xml:space="preserve"> w którym umowa przestała obowiązywać.</w:t>
      </w:r>
    </w:p>
    <w:p w:rsidR="00C570E2" w:rsidRPr="00DB5A90" w:rsidRDefault="00C570E2" w:rsidP="003B1728">
      <w:pPr>
        <w:jc w:val="both"/>
        <w:rPr>
          <w:bCs/>
          <w:sz w:val="22"/>
          <w:szCs w:val="22"/>
        </w:rPr>
      </w:pPr>
      <w:r w:rsidRPr="00DB5A90">
        <w:rPr>
          <w:b/>
          <w:bCs/>
          <w:sz w:val="22"/>
          <w:szCs w:val="22"/>
        </w:rPr>
        <w:t>7.</w:t>
      </w:r>
      <w:r w:rsidRPr="00DB5A90">
        <w:rPr>
          <w:bCs/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Przysługujące Pani/Panu  uprawnienia związane z przetwarzaniem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15 RODO prawo dostępu do danych osobowych oraz otrzymania ich kopii 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16 RODO prawo do sprostowania danych osobowych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18 RODO prawo żądania od administratora ograniczenia przetwarzania danych osobowych z zastrzeżeniem przypadków, o których mowa w art. 18 ust. 2 RODO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C570E2" w:rsidRPr="00DB5A90" w:rsidRDefault="00C570E2" w:rsidP="00375729">
      <w:pPr>
        <w:jc w:val="both"/>
        <w:rPr>
          <w:b/>
          <w:sz w:val="22"/>
          <w:szCs w:val="22"/>
        </w:rPr>
      </w:pPr>
      <w:r w:rsidRPr="00DB5A90">
        <w:rPr>
          <w:b/>
          <w:sz w:val="22"/>
          <w:szCs w:val="22"/>
        </w:rPr>
        <w:t>8. Dodatkowe informacje</w:t>
      </w:r>
    </w:p>
    <w:p w:rsidR="00C570E2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lastRenderedPageBreak/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</w:t>
      </w:r>
      <w:r w:rsidR="001F0934" w:rsidRPr="00DB5A90">
        <w:rPr>
          <w:sz w:val="22"/>
          <w:szCs w:val="22"/>
        </w:rPr>
        <w:t>.</w:t>
      </w:r>
      <w:r w:rsidRPr="00DB5A90">
        <w:rPr>
          <w:sz w:val="22"/>
          <w:szCs w:val="22"/>
        </w:rPr>
        <w:t xml:space="preserve"> 5 RODO.</w:t>
      </w:r>
    </w:p>
    <w:p w:rsidR="006C6404" w:rsidRDefault="006C6404" w:rsidP="00375729">
      <w:pPr>
        <w:jc w:val="both"/>
        <w:rPr>
          <w:sz w:val="22"/>
          <w:szCs w:val="22"/>
        </w:rPr>
      </w:pPr>
    </w:p>
    <w:p w:rsidR="00F61435" w:rsidRPr="00DB5A90" w:rsidRDefault="00DB5A90" w:rsidP="00481374">
      <w:pPr>
        <w:rPr>
          <w:sz w:val="22"/>
          <w:szCs w:val="22"/>
        </w:rPr>
      </w:pPr>
      <w:r w:rsidRPr="00DB5A90">
        <w:rPr>
          <w:sz w:val="22"/>
          <w:szCs w:val="22"/>
        </w:rPr>
        <w:t>Załączniki:</w:t>
      </w:r>
    </w:p>
    <w:p w:rsidR="002C1734" w:rsidRDefault="006A00E5" w:rsidP="00F41B0B">
      <w:pPr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2C1734">
        <w:rPr>
          <w:sz w:val="22"/>
          <w:szCs w:val="22"/>
        </w:rPr>
        <w:t>– formularz oferty</w:t>
      </w:r>
    </w:p>
    <w:p w:rsidR="00296880" w:rsidRDefault="0056776D" w:rsidP="00F41B0B">
      <w:pPr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2C1734">
        <w:rPr>
          <w:sz w:val="22"/>
          <w:szCs w:val="22"/>
        </w:rPr>
        <w:t>– oświadczenie własne wykonawcy o braku wykluczenia</w:t>
      </w:r>
    </w:p>
    <w:p w:rsidR="002C1734" w:rsidRDefault="00296880" w:rsidP="005D4C7E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C1734">
        <w:rPr>
          <w:sz w:val="22"/>
          <w:szCs w:val="22"/>
        </w:rPr>
        <w:t xml:space="preserve"> </w:t>
      </w:r>
      <w:r w:rsidR="00635199">
        <w:rPr>
          <w:sz w:val="22"/>
          <w:szCs w:val="22"/>
        </w:rPr>
        <w:t xml:space="preserve">– </w:t>
      </w:r>
      <w:r w:rsidR="002C1734">
        <w:rPr>
          <w:sz w:val="22"/>
          <w:szCs w:val="22"/>
        </w:rPr>
        <w:t>projektowane postanowienia umowy</w:t>
      </w:r>
    </w:p>
    <w:p w:rsidR="00296880" w:rsidRPr="005D4C7E" w:rsidRDefault="00296880" w:rsidP="005D4C7E">
      <w:pPr>
        <w:rPr>
          <w:sz w:val="22"/>
          <w:szCs w:val="22"/>
        </w:rPr>
      </w:pPr>
      <w:r>
        <w:rPr>
          <w:sz w:val="22"/>
          <w:szCs w:val="22"/>
        </w:rPr>
        <w:t xml:space="preserve">Załącznik nr 4 - </w:t>
      </w:r>
      <w:r>
        <w:rPr>
          <w:color w:val="000000"/>
          <w:sz w:val="22"/>
          <w:szCs w:val="22"/>
        </w:rPr>
        <w:t>Opis  działań skutkujących podniesieniu poziomu bezpieczeństwa  teleinformatycznego w Szpitalu Na Wyspie Sp. z o.o. oraz wymagania dotyczące przeprowadzenie audytu</w:t>
      </w:r>
    </w:p>
    <w:p w:rsidR="00635199" w:rsidRDefault="00635199" w:rsidP="00DB5A90">
      <w:pPr>
        <w:jc w:val="right"/>
        <w:rPr>
          <w:b/>
          <w:color w:val="000000"/>
          <w:sz w:val="20"/>
          <w:szCs w:val="20"/>
        </w:rPr>
      </w:pPr>
    </w:p>
    <w:p w:rsidR="002C1734" w:rsidRDefault="002C1734" w:rsidP="00DB5A90">
      <w:pPr>
        <w:jc w:val="right"/>
        <w:rPr>
          <w:b/>
          <w:color w:val="000000"/>
          <w:sz w:val="20"/>
          <w:szCs w:val="20"/>
        </w:rPr>
      </w:pPr>
    </w:p>
    <w:p w:rsidR="002C1734" w:rsidRDefault="002C1734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Pr="00ED01AA" w:rsidRDefault="00ED01AA" w:rsidP="00ED01A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ED01AA">
        <w:rPr>
          <w:color w:val="000000"/>
          <w:sz w:val="20"/>
          <w:szCs w:val="20"/>
        </w:rPr>
        <w:t>Prezes Zarządu</w:t>
      </w:r>
    </w:p>
    <w:p w:rsidR="00ED01AA" w:rsidRPr="00ED01AA" w:rsidRDefault="00ED01AA" w:rsidP="00DB5A90">
      <w:pPr>
        <w:jc w:val="right"/>
        <w:rPr>
          <w:color w:val="000000"/>
          <w:sz w:val="20"/>
          <w:szCs w:val="20"/>
        </w:rPr>
      </w:pPr>
      <w:r w:rsidRPr="00ED01AA">
        <w:rPr>
          <w:color w:val="000000"/>
          <w:sz w:val="20"/>
          <w:szCs w:val="20"/>
        </w:rPr>
        <w:t xml:space="preserve">/-/ Jolanta </w:t>
      </w:r>
      <w:proofErr w:type="spellStart"/>
      <w:r w:rsidRPr="00ED01AA">
        <w:rPr>
          <w:color w:val="000000"/>
          <w:sz w:val="20"/>
          <w:szCs w:val="20"/>
        </w:rPr>
        <w:t>Dankiewicz</w:t>
      </w:r>
      <w:proofErr w:type="spellEnd"/>
    </w:p>
    <w:p w:rsidR="00296880" w:rsidRPr="00ED01AA" w:rsidRDefault="00296880" w:rsidP="00DB5A90">
      <w:pPr>
        <w:jc w:val="right"/>
        <w:rPr>
          <w:color w:val="000000"/>
          <w:sz w:val="20"/>
          <w:szCs w:val="20"/>
        </w:rPr>
      </w:pPr>
    </w:p>
    <w:p w:rsidR="00296880" w:rsidRPr="00ED01AA" w:rsidRDefault="00296880" w:rsidP="00DB5A90">
      <w:pPr>
        <w:jc w:val="right"/>
        <w:rPr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945E58">
      <w:pPr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DB5A90">
      <w:pPr>
        <w:jc w:val="right"/>
        <w:rPr>
          <w:b/>
          <w:color w:val="000000"/>
          <w:sz w:val="20"/>
          <w:szCs w:val="20"/>
        </w:rPr>
      </w:pPr>
    </w:p>
    <w:p w:rsidR="002C1734" w:rsidRDefault="002C1734" w:rsidP="00DB5A90">
      <w:pPr>
        <w:jc w:val="right"/>
        <w:rPr>
          <w:b/>
          <w:color w:val="000000"/>
          <w:sz w:val="20"/>
          <w:szCs w:val="20"/>
        </w:rPr>
      </w:pPr>
    </w:p>
    <w:p w:rsidR="00417522" w:rsidRDefault="00417522" w:rsidP="00DB5A90">
      <w:pPr>
        <w:jc w:val="right"/>
        <w:rPr>
          <w:b/>
          <w:color w:val="000000"/>
          <w:sz w:val="20"/>
          <w:szCs w:val="20"/>
        </w:rPr>
      </w:pPr>
    </w:p>
    <w:p w:rsidR="00DB5A90" w:rsidRDefault="00DB5A90" w:rsidP="00DB5A90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2C712B">
        <w:rPr>
          <w:b/>
          <w:color w:val="000000"/>
          <w:sz w:val="20"/>
          <w:szCs w:val="20"/>
        </w:rPr>
        <w:t>1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DB5A90" w:rsidRPr="00C6252D" w:rsidRDefault="00B038EC" w:rsidP="00DB5A90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SNW/ZP- 371-32</w:t>
      </w:r>
      <w:r w:rsidR="00375729">
        <w:rPr>
          <w:b/>
          <w:color w:val="000000"/>
          <w:sz w:val="20"/>
          <w:szCs w:val="20"/>
        </w:rPr>
        <w:t>/2022</w:t>
      </w:r>
    </w:p>
    <w:p w:rsidR="00DB5A90" w:rsidRPr="00C6252D" w:rsidRDefault="00DB5A90" w:rsidP="00DB5A90">
      <w:pPr>
        <w:jc w:val="center"/>
        <w:rPr>
          <w:b/>
          <w:color w:val="000000"/>
        </w:rPr>
      </w:pPr>
      <w:r w:rsidRPr="00C6252D">
        <w:rPr>
          <w:b/>
          <w:color w:val="000000"/>
        </w:rPr>
        <w:t>FORMULARZ OFERTY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Nazwa Wykonawcy / Wykonawców</w:t>
      </w:r>
      <w:r w:rsidRPr="00E54EAD">
        <w:rPr>
          <w:sz w:val="22"/>
          <w:szCs w:val="22"/>
        </w:rPr>
        <w:t xml:space="preserve"> (w przypadku oferty wspólnej):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……………………………….……………………………………………………………………………….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Dokładny adres</w:t>
      </w:r>
      <w:r w:rsidRPr="00E54EAD">
        <w:rPr>
          <w:sz w:val="22"/>
          <w:szCs w:val="22"/>
        </w:rPr>
        <w:t xml:space="preserve">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  <w:u w:val="single"/>
        </w:rPr>
      </w:pPr>
      <w:r w:rsidRPr="00E54EAD">
        <w:rPr>
          <w:sz w:val="22"/>
          <w:szCs w:val="22"/>
        </w:rPr>
        <w:t>……………………………………………………………………………………………..…………………</w:t>
      </w:r>
    </w:p>
    <w:p w:rsidR="00DB5A90" w:rsidRPr="00E54EAD" w:rsidRDefault="00DB5A90" w:rsidP="00DB5A90">
      <w:pPr>
        <w:suppressAutoHyphens w:val="0"/>
        <w:autoSpaceDE w:val="0"/>
        <w:rPr>
          <w:b/>
          <w:sz w:val="22"/>
          <w:szCs w:val="22"/>
        </w:rPr>
      </w:pPr>
    </w:p>
    <w:p w:rsidR="00DB5A90" w:rsidRPr="00E54EAD" w:rsidRDefault="00DB5A90" w:rsidP="00DB5A90">
      <w:pPr>
        <w:suppressAutoHyphens w:val="0"/>
        <w:autoSpaceDE w:val="0"/>
        <w:rPr>
          <w:sz w:val="22"/>
          <w:szCs w:val="22"/>
        </w:rPr>
      </w:pPr>
      <w:r w:rsidRPr="00E54EAD">
        <w:rPr>
          <w:b/>
          <w:sz w:val="22"/>
          <w:szCs w:val="22"/>
        </w:rPr>
        <w:t>Województwo:</w:t>
      </w:r>
      <w:r w:rsidRPr="00E54EAD">
        <w:rPr>
          <w:sz w:val="22"/>
          <w:szCs w:val="22"/>
        </w:rPr>
        <w:t xml:space="preserve">  ……………..........................................................................................................................</w:t>
      </w:r>
    </w:p>
    <w:p w:rsidR="00DB5A90" w:rsidRPr="00E54EAD" w:rsidRDefault="00DB5A90" w:rsidP="00DB5A90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E54EAD">
        <w:rPr>
          <w:b/>
          <w:sz w:val="22"/>
          <w:szCs w:val="22"/>
          <w:u w:val="single"/>
        </w:rPr>
        <w:t>Dane rejestrowe</w:t>
      </w:r>
      <w:r w:rsidRPr="00E54EAD">
        <w:rPr>
          <w:sz w:val="22"/>
          <w:szCs w:val="22"/>
          <w:u w:val="single"/>
        </w:rPr>
        <w:t>:</w:t>
      </w:r>
    </w:p>
    <w:p w:rsidR="00DB5A90" w:rsidRPr="007A6413" w:rsidRDefault="00DB5A90" w:rsidP="00DB5A90">
      <w:pPr>
        <w:tabs>
          <w:tab w:val="left" w:pos="284"/>
        </w:tabs>
        <w:jc w:val="both"/>
        <w:rPr>
          <w:b/>
          <w:sz w:val="22"/>
          <w:szCs w:val="22"/>
        </w:rPr>
      </w:pPr>
      <w:r w:rsidRPr="00E54EAD">
        <w:rPr>
          <w:sz w:val="22"/>
          <w:szCs w:val="22"/>
        </w:rPr>
        <w:t>wpisana/y do rejestru przez Sąd Rejonowy ……………………………..</w:t>
      </w:r>
      <w:r w:rsidR="007A6413">
        <w:rPr>
          <w:sz w:val="22"/>
          <w:szCs w:val="22"/>
        </w:rPr>
        <w:t xml:space="preserve"> …..</w:t>
      </w:r>
      <w:r w:rsidRPr="00E54EAD">
        <w:rPr>
          <w:sz w:val="22"/>
          <w:szCs w:val="22"/>
        </w:rPr>
        <w:t xml:space="preserve"> Wydział Gospodarczy Krajowego Rejestru Sądowego pod numerem  </w:t>
      </w:r>
      <w:r w:rsidRPr="00E54EAD">
        <w:rPr>
          <w:b/>
          <w:sz w:val="22"/>
          <w:szCs w:val="22"/>
        </w:rPr>
        <w:t xml:space="preserve">KRS </w:t>
      </w:r>
      <w:r w:rsidRPr="00E54EAD">
        <w:rPr>
          <w:sz w:val="22"/>
          <w:szCs w:val="22"/>
        </w:rPr>
        <w:t>………………………………..</w:t>
      </w:r>
      <w:r w:rsidR="007A6413" w:rsidRPr="007A6413">
        <w:rPr>
          <w:sz w:val="22"/>
          <w:szCs w:val="22"/>
        </w:rPr>
        <w:t>,</w:t>
      </w:r>
      <w:r w:rsidR="007A6413">
        <w:rPr>
          <w:b/>
          <w:sz w:val="22"/>
          <w:szCs w:val="22"/>
        </w:rPr>
        <w:t xml:space="preserve"> </w:t>
      </w:r>
      <w:r w:rsidRPr="00E54EAD">
        <w:rPr>
          <w:sz w:val="22"/>
          <w:szCs w:val="22"/>
        </w:rPr>
        <w:t>lub wpisanym do centralnej ewidencji i informacji o działalności gospodarczej.</w:t>
      </w:r>
    </w:p>
    <w:p w:rsidR="00996AE8" w:rsidRPr="00E54EAD" w:rsidRDefault="00996AE8" w:rsidP="00DB5A90">
      <w:pPr>
        <w:tabs>
          <w:tab w:val="left" w:pos="284"/>
        </w:tabs>
        <w:jc w:val="both"/>
        <w:rPr>
          <w:sz w:val="22"/>
          <w:szCs w:val="22"/>
        </w:rPr>
      </w:pPr>
    </w:p>
    <w:p w:rsidR="00996AE8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NIP: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REGON: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E54EAD">
        <w:rPr>
          <w:b/>
          <w:sz w:val="22"/>
          <w:szCs w:val="22"/>
          <w:lang w:val="en-US"/>
        </w:rPr>
        <w:t>Nr</w:t>
      </w:r>
      <w:proofErr w:type="spellEnd"/>
      <w:r w:rsidRPr="00E54EAD">
        <w:rPr>
          <w:b/>
          <w:sz w:val="22"/>
          <w:szCs w:val="22"/>
          <w:lang w:val="en-US"/>
        </w:rPr>
        <w:t xml:space="preserve"> Tel: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Pr="00E54EAD" w:rsidRDefault="00DB5A90" w:rsidP="00996AE8">
      <w:pPr>
        <w:ind w:left="284" w:hanging="284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E:mail: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DB5A90" w:rsidRPr="002F46EE" w:rsidRDefault="00DB5A90" w:rsidP="00996AE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  <w:lang w:val="en-US"/>
        </w:rPr>
      </w:pPr>
    </w:p>
    <w:p w:rsidR="00DB5A90" w:rsidRPr="002F46EE" w:rsidRDefault="00DB5A90" w:rsidP="002F46EE">
      <w:pPr>
        <w:pStyle w:val="Adres"/>
        <w:keepLines w:val="0"/>
        <w:jc w:val="both"/>
        <w:rPr>
          <w:rFonts w:ascii="Times New Roman" w:hAnsi="Times New Roman"/>
          <w:b/>
          <w:sz w:val="22"/>
          <w:szCs w:val="22"/>
        </w:rPr>
      </w:pPr>
      <w:r w:rsidRPr="002F46EE">
        <w:rPr>
          <w:rFonts w:ascii="Times New Roman" w:hAnsi="Times New Roman"/>
          <w:sz w:val="22"/>
          <w:szCs w:val="22"/>
        </w:rPr>
        <w:t>Przystępując do postępowania prowadzonego w trybie zapytania ofertowego o wartości szacunkowej poniż</w:t>
      </w:r>
      <w:r w:rsidR="002F46EE">
        <w:rPr>
          <w:rFonts w:ascii="Times New Roman" w:hAnsi="Times New Roman"/>
          <w:sz w:val="22"/>
          <w:szCs w:val="22"/>
        </w:rPr>
        <w:t xml:space="preserve">ej  130 tys. złotych </w:t>
      </w:r>
      <w:r w:rsidR="00CB604A" w:rsidRPr="002F46EE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na </w:t>
      </w:r>
      <w:r w:rsidR="00296880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przeprowadzenie audytu bezpieczeństwa  systemów teleinformacyjnych Szpitala Na Wyspie Sp. z o.o. w Żarach </w:t>
      </w:r>
      <w:r w:rsidR="00996AE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2F46EE" w:rsidRPr="002F46EE">
        <w:rPr>
          <w:rFonts w:ascii="Times New Roman" w:hAnsi="Times New Roman"/>
          <w:sz w:val="22"/>
          <w:szCs w:val="22"/>
        </w:rPr>
        <w:t>(nr sprawy:</w:t>
      </w:r>
      <w:r w:rsidR="002F46EE" w:rsidRPr="002F46EE">
        <w:rPr>
          <w:rFonts w:ascii="Times New Roman" w:hAnsi="Times New Roman"/>
          <w:b/>
          <w:sz w:val="22"/>
          <w:szCs w:val="22"/>
        </w:rPr>
        <w:t xml:space="preserve"> </w:t>
      </w:r>
      <w:r w:rsidR="00B038EC">
        <w:rPr>
          <w:rFonts w:ascii="Times New Roman" w:hAnsi="Times New Roman"/>
          <w:sz w:val="22"/>
          <w:szCs w:val="22"/>
        </w:rPr>
        <w:t>SNW/ZP-371-32</w:t>
      </w:r>
      <w:r w:rsidR="002F46EE" w:rsidRPr="002F46EE">
        <w:rPr>
          <w:rFonts w:ascii="Times New Roman" w:hAnsi="Times New Roman"/>
          <w:sz w:val="22"/>
          <w:szCs w:val="22"/>
        </w:rPr>
        <w:t>/2022)</w:t>
      </w:r>
      <w:r w:rsidR="00375729" w:rsidRPr="002F46EE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,</w:t>
      </w:r>
    </w:p>
    <w:p w:rsidR="00DB5A90" w:rsidRPr="002F46EE" w:rsidRDefault="00DB5A90" w:rsidP="00DB5A90">
      <w:pPr>
        <w:ind w:left="180" w:right="-262"/>
        <w:rPr>
          <w:bCs/>
          <w:sz w:val="22"/>
          <w:szCs w:val="22"/>
        </w:rPr>
      </w:pPr>
      <w:r w:rsidRPr="002F46EE">
        <w:rPr>
          <w:bCs/>
          <w:sz w:val="22"/>
          <w:szCs w:val="22"/>
        </w:rPr>
        <w:t xml:space="preserve"> </w:t>
      </w:r>
    </w:p>
    <w:p w:rsidR="00DB5A90" w:rsidRPr="002F46EE" w:rsidRDefault="00DB5A90" w:rsidP="00DF13DF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DB5A90" w:rsidRPr="002F46EE" w:rsidRDefault="00DB5A90" w:rsidP="00DF13DF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DB5A90" w:rsidRPr="002F46EE" w:rsidRDefault="00DB5A90" w:rsidP="00DB5A90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DB5A90" w:rsidRPr="002F46EE" w:rsidRDefault="00DB5A90" w:rsidP="00DF13DF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DB5A90" w:rsidRPr="002F46EE" w:rsidRDefault="00DB5A90" w:rsidP="00DF13DF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DB5A90" w:rsidRDefault="00DB5A90" w:rsidP="00DB5A90">
      <w:pPr>
        <w:tabs>
          <w:tab w:val="right" w:pos="228"/>
        </w:tabs>
        <w:jc w:val="both"/>
        <w:rPr>
          <w:sz w:val="22"/>
          <w:szCs w:val="22"/>
        </w:rPr>
      </w:pPr>
      <w:r w:rsidRPr="002F46EE">
        <w:rPr>
          <w:sz w:val="22"/>
          <w:szCs w:val="22"/>
        </w:rPr>
        <w:t>oferujemy</w:t>
      </w:r>
      <w:r w:rsidR="00121FA5">
        <w:rPr>
          <w:sz w:val="22"/>
          <w:szCs w:val="22"/>
        </w:rPr>
        <w:t xml:space="preserve"> </w:t>
      </w:r>
    </w:p>
    <w:p w:rsidR="007A6413" w:rsidRDefault="007A6413" w:rsidP="00DB5A90">
      <w:pPr>
        <w:tabs>
          <w:tab w:val="right" w:pos="228"/>
        </w:tabs>
        <w:jc w:val="both"/>
        <w:rPr>
          <w:sz w:val="22"/>
          <w:szCs w:val="22"/>
        </w:rPr>
      </w:pPr>
    </w:p>
    <w:p w:rsidR="002F46EE" w:rsidRDefault="00121FA5" w:rsidP="002F46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cenę</w:t>
      </w:r>
      <w:r w:rsidR="002F46EE">
        <w:rPr>
          <w:sz w:val="22"/>
          <w:szCs w:val="22"/>
        </w:rPr>
        <w:t xml:space="preserve"> netto: ………………….. zł, słownie: (…………………………………………………….)</w:t>
      </w:r>
    </w:p>
    <w:p w:rsidR="002F46EE" w:rsidRDefault="002F46EE" w:rsidP="002F46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Podatek VAT …………..…% </w:t>
      </w:r>
    </w:p>
    <w:p w:rsidR="002F46EE" w:rsidRDefault="00121FA5" w:rsidP="002F46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2F46EE">
        <w:rPr>
          <w:sz w:val="22"/>
          <w:szCs w:val="22"/>
        </w:rPr>
        <w:t>en</w:t>
      </w:r>
      <w:r>
        <w:rPr>
          <w:sz w:val="22"/>
          <w:szCs w:val="22"/>
        </w:rPr>
        <w:t>ę</w:t>
      </w:r>
      <w:r w:rsidR="002F46EE">
        <w:rPr>
          <w:sz w:val="22"/>
          <w:szCs w:val="22"/>
        </w:rPr>
        <w:t xml:space="preserve"> brutto: ………………………zł, słownie: (………………………………………………..)</w:t>
      </w:r>
      <w:r>
        <w:rPr>
          <w:sz w:val="22"/>
          <w:szCs w:val="22"/>
        </w:rPr>
        <w:t xml:space="preserve"> </w:t>
      </w:r>
    </w:p>
    <w:p w:rsidR="00DB5A90" w:rsidRDefault="007A6413" w:rsidP="00DB5A90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Termin i forma płatności –  </w:t>
      </w:r>
      <w:r w:rsidR="00784357">
        <w:rPr>
          <w:sz w:val="22"/>
          <w:szCs w:val="22"/>
        </w:rPr>
        <w:t xml:space="preserve"> 30</w:t>
      </w:r>
      <w:r w:rsidR="00DB5A90" w:rsidRPr="0072085F">
        <w:rPr>
          <w:sz w:val="22"/>
          <w:szCs w:val="22"/>
        </w:rPr>
        <w:t xml:space="preserve"> dni po otrzymaniu faktury, przelew</w:t>
      </w:r>
      <w:r w:rsidR="00A3631D" w:rsidRPr="00A3631D">
        <w:rPr>
          <w:rStyle w:val="Hipercze"/>
          <w:color w:val="auto"/>
          <w:sz w:val="22"/>
          <w:szCs w:val="22"/>
          <w:u w:val="none"/>
        </w:rPr>
        <w:t>.</w:t>
      </w:r>
    </w:p>
    <w:p w:rsidR="00121FA5" w:rsidRPr="0072085F" w:rsidRDefault="00296880" w:rsidP="00DB5A90">
      <w:pPr>
        <w:pStyle w:val="Default"/>
        <w:jc w:val="both"/>
        <w:rPr>
          <w:color w:val="auto"/>
          <w:sz w:val="22"/>
          <w:szCs w:val="22"/>
        </w:rPr>
      </w:pPr>
      <w:r>
        <w:rPr>
          <w:rStyle w:val="Hipercze"/>
          <w:color w:val="auto"/>
          <w:sz w:val="22"/>
          <w:szCs w:val="22"/>
          <w:u w:val="none"/>
        </w:rPr>
        <w:t>Termin realizacji   - do ……  dni</w:t>
      </w:r>
      <w:r w:rsidR="007219B7">
        <w:rPr>
          <w:rStyle w:val="Hipercze"/>
          <w:color w:val="auto"/>
          <w:sz w:val="22"/>
          <w:szCs w:val="22"/>
          <w:u w:val="none"/>
        </w:rPr>
        <w:t>.</w:t>
      </w:r>
    </w:p>
    <w:p w:rsidR="00DB5A90" w:rsidRPr="0072085F" w:rsidRDefault="00DB5A90" w:rsidP="00DB5A90">
      <w:pPr>
        <w:jc w:val="both"/>
        <w:rPr>
          <w:b/>
          <w:sz w:val="22"/>
          <w:szCs w:val="22"/>
        </w:rPr>
      </w:pPr>
    </w:p>
    <w:p w:rsidR="00DB5A90" w:rsidRPr="0072085F" w:rsidRDefault="00DB5A90" w:rsidP="00DB5A90">
      <w:pPr>
        <w:jc w:val="both"/>
        <w:rPr>
          <w:b/>
          <w:color w:val="000000"/>
          <w:sz w:val="22"/>
          <w:szCs w:val="22"/>
        </w:rPr>
      </w:pPr>
      <w:r w:rsidRPr="0072085F">
        <w:rPr>
          <w:b/>
          <w:color w:val="000000"/>
          <w:sz w:val="22"/>
          <w:szCs w:val="22"/>
        </w:rPr>
        <w:t xml:space="preserve">Oświadczam, że: </w:t>
      </w:r>
    </w:p>
    <w:p w:rsidR="00DB5A90" w:rsidRPr="0072085F" w:rsidRDefault="00DB5A90" w:rsidP="00DF13DF">
      <w:pPr>
        <w:numPr>
          <w:ilvl w:val="0"/>
          <w:numId w:val="2"/>
        </w:numPr>
        <w:tabs>
          <w:tab w:val="left" w:pos="285"/>
        </w:tabs>
        <w:suppressAutoHyphens w:val="0"/>
        <w:ind w:hanging="5322"/>
        <w:jc w:val="both"/>
        <w:rPr>
          <w:color w:val="000000"/>
          <w:sz w:val="22"/>
          <w:szCs w:val="22"/>
        </w:rPr>
      </w:pPr>
      <w:r w:rsidRPr="0072085F">
        <w:rPr>
          <w:color w:val="000000"/>
          <w:sz w:val="22"/>
          <w:szCs w:val="22"/>
        </w:rPr>
        <w:t>Oferta niniejsza stanowi ofertę w rozumieniu art. 66 Kodeksu cywilnego.</w:t>
      </w:r>
    </w:p>
    <w:p w:rsidR="00DB5A90" w:rsidRPr="0072085F" w:rsidRDefault="002F46EE" w:rsidP="002F46EE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293A3B">
        <w:rPr>
          <w:color w:val="000000"/>
          <w:sz w:val="22"/>
          <w:szCs w:val="22"/>
        </w:rPr>
        <w:t>Z</w:t>
      </w:r>
      <w:r w:rsidR="00DB5A90" w:rsidRPr="0072085F">
        <w:rPr>
          <w:color w:val="000000"/>
          <w:sz w:val="22"/>
          <w:szCs w:val="22"/>
        </w:rPr>
        <w:t>apoznałem się z warunkami niniejszego zapytania ofertowego i nie wnoszę do niego żadnych zastrzeżeń.</w:t>
      </w:r>
    </w:p>
    <w:p w:rsidR="00DB5A90" w:rsidRPr="002F46EE" w:rsidRDefault="00293A3B" w:rsidP="00DF13D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DB5A90" w:rsidRPr="002F46EE">
        <w:rPr>
          <w:color w:val="000000"/>
          <w:sz w:val="22"/>
          <w:szCs w:val="22"/>
        </w:rPr>
        <w:t xml:space="preserve">osiadam wiedzę i doświadczenie gwarantujące prawidłowe wykonanie niniejszego zamówienia. </w:t>
      </w:r>
    </w:p>
    <w:p w:rsidR="00DB5A90" w:rsidRDefault="00DB5A90" w:rsidP="00DF13DF">
      <w:pPr>
        <w:numPr>
          <w:ilvl w:val="0"/>
          <w:numId w:val="5"/>
        </w:numPr>
        <w:tabs>
          <w:tab w:val="num" w:pos="1069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7A6413">
        <w:rPr>
          <w:color w:val="000000"/>
          <w:sz w:val="22"/>
          <w:szCs w:val="22"/>
        </w:rPr>
        <w:t>W przypadku uznania naszej oferty za najkorzystniejszą zobowiązujemy</w:t>
      </w:r>
      <w:r w:rsidR="007A6413" w:rsidRPr="007A6413">
        <w:rPr>
          <w:color w:val="000000"/>
          <w:sz w:val="22"/>
          <w:szCs w:val="22"/>
        </w:rPr>
        <w:t xml:space="preserve"> do podpisania umowy</w:t>
      </w:r>
      <w:r w:rsidR="007A6413">
        <w:rPr>
          <w:color w:val="000000"/>
          <w:sz w:val="22"/>
          <w:szCs w:val="22"/>
        </w:rPr>
        <w:t>.</w:t>
      </w:r>
    </w:p>
    <w:p w:rsidR="007A6413" w:rsidRPr="007A6413" w:rsidRDefault="007A6413" w:rsidP="007A6413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DB5A90" w:rsidRPr="00784357" w:rsidRDefault="00DB5A90" w:rsidP="00784357">
      <w:pPr>
        <w:suppressAutoHyphens w:val="0"/>
        <w:spacing w:after="200"/>
        <w:rPr>
          <w:b/>
          <w:sz w:val="22"/>
          <w:szCs w:val="22"/>
          <w:u w:val="single"/>
          <w:lang w:eastAsia="pl-PL"/>
        </w:rPr>
      </w:pPr>
      <w:r w:rsidRPr="00784357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DB5A90" w:rsidRPr="0072085F" w:rsidRDefault="00DB5A90" w:rsidP="00DB5A90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72085F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72085F">
        <w:rPr>
          <w:color w:val="000000"/>
          <w:sz w:val="22"/>
          <w:szCs w:val="22"/>
          <w:vertAlign w:val="superscript"/>
          <w:lang w:eastAsia="pl-PL"/>
        </w:rPr>
        <w:t>1)</w:t>
      </w:r>
      <w:r w:rsidRPr="0072085F">
        <w:rPr>
          <w:color w:val="000000"/>
          <w:sz w:val="22"/>
          <w:szCs w:val="22"/>
          <w:lang w:eastAsia="pl-PL"/>
        </w:rPr>
        <w:t xml:space="preserve"> wobec osób fizycznych, </w:t>
      </w:r>
      <w:r w:rsidRPr="0072085F">
        <w:rPr>
          <w:sz w:val="22"/>
          <w:szCs w:val="22"/>
          <w:lang w:eastAsia="pl-PL"/>
        </w:rPr>
        <w:t>od których dane osobowe bezpośrednio lub pośrednio pozyskałem</w:t>
      </w:r>
      <w:r w:rsidRPr="0072085F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72085F">
        <w:rPr>
          <w:sz w:val="22"/>
          <w:szCs w:val="22"/>
          <w:lang w:eastAsia="pl-PL"/>
        </w:rPr>
        <w:t>.*</w:t>
      </w:r>
    </w:p>
    <w:p w:rsidR="00DB5A90" w:rsidRPr="00E217D3" w:rsidRDefault="00DB5A90" w:rsidP="00DB5A90">
      <w:pPr>
        <w:spacing w:before="100" w:beforeAutospacing="1"/>
        <w:jc w:val="both"/>
        <w:rPr>
          <w:lang w:eastAsia="pl-PL"/>
        </w:rPr>
      </w:pPr>
      <w:r>
        <w:rPr>
          <w:color w:val="000000"/>
          <w:lang w:eastAsia="pl-PL"/>
        </w:rPr>
        <w:t>_</w:t>
      </w:r>
      <w:r w:rsidRPr="00E217D3">
        <w:rPr>
          <w:color w:val="000000"/>
          <w:lang w:eastAsia="pl-PL"/>
        </w:rPr>
        <w:t>________________</w:t>
      </w:r>
    </w:p>
    <w:p w:rsidR="00DB5A90" w:rsidRPr="00E217D3" w:rsidRDefault="00DB5A90" w:rsidP="00DB5A90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5A90" w:rsidRPr="00E217D3" w:rsidRDefault="00DB5A90" w:rsidP="00DB5A90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5A90" w:rsidRDefault="00DB5A90" w:rsidP="00DB5A90">
      <w:pPr>
        <w:ind w:right="259"/>
        <w:rPr>
          <w:b/>
          <w:bCs/>
        </w:rPr>
      </w:pP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  <w:r w:rsidRPr="0072085F">
        <w:rPr>
          <w:b/>
          <w:bCs/>
          <w:sz w:val="22"/>
          <w:szCs w:val="22"/>
        </w:rPr>
        <w:lastRenderedPageBreak/>
        <w:t>Załącznikami  do niniejszej oferty są: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1) ………………………………………..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2) ……………………………………….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3) ……………………………………….</w:t>
      </w: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</w:p>
    <w:p w:rsidR="00DB5A90" w:rsidRPr="0072085F" w:rsidRDefault="00DB5A90" w:rsidP="00DB5A90">
      <w:pPr>
        <w:ind w:right="259"/>
        <w:rPr>
          <w:sz w:val="22"/>
          <w:szCs w:val="22"/>
        </w:rPr>
      </w:pPr>
      <w:r w:rsidRPr="0072085F">
        <w:rPr>
          <w:b/>
          <w:bCs/>
          <w:sz w:val="22"/>
          <w:szCs w:val="22"/>
        </w:rPr>
        <w:t>OSOBY DO KONT</w:t>
      </w:r>
      <w:r w:rsidRPr="0072085F">
        <w:rPr>
          <w:b/>
          <w:sz w:val="22"/>
          <w:szCs w:val="22"/>
        </w:rPr>
        <w:t xml:space="preserve">AKTÓW Z ZAMAWIAJĄCYM 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Osoba / osoby do kontaktów z Zamawiającym odpowiedzialne za wykonanie zobowiązań umowy: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1. Imię / nazwisko: ...................................................................... tel. kontaktowy ............................. 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   zakres odpowiedzialności .………………………...........................................................................</w:t>
      </w:r>
    </w:p>
    <w:p w:rsidR="00DB5A90" w:rsidRPr="0072085F" w:rsidRDefault="00DB5A90" w:rsidP="00DB5A90">
      <w:pPr>
        <w:ind w:right="259"/>
        <w:rPr>
          <w:color w:val="000000"/>
          <w:sz w:val="22"/>
          <w:szCs w:val="22"/>
        </w:rPr>
      </w:pPr>
    </w:p>
    <w:p w:rsidR="00DB5A90" w:rsidRPr="0072085F" w:rsidRDefault="00DB5A90" w:rsidP="00DB5A90">
      <w:pPr>
        <w:jc w:val="both"/>
        <w:rPr>
          <w:color w:val="000000"/>
          <w:sz w:val="22"/>
          <w:szCs w:val="22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.............................................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  .................................................................................</w:t>
      </w: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Miejscowość, data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Podpis osoby/osób upoważnionej/</w:t>
      </w:r>
      <w:proofErr w:type="spellStart"/>
      <w:r w:rsidRPr="00C6252D">
        <w:rPr>
          <w:color w:val="000000"/>
          <w:sz w:val="20"/>
          <w:szCs w:val="20"/>
        </w:rPr>
        <w:t>nych</w:t>
      </w:r>
      <w:proofErr w:type="spellEnd"/>
      <w:r w:rsidRPr="00C6252D">
        <w:rPr>
          <w:color w:val="000000"/>
          <w:sz w:val="20"/>
          <w:szCs w:val="20"/>
        </w:rPr>
        <w:t xml:space="preserve"> </w:t>
      </w:r>
    </w:p>
    <w:p w:rsidR="00DB5A90" w:rsidRDefault="00DB5A90" w:rsidP="00DB5A90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</w:t>
      </w:r>
      <w:r w:rsidRPr="00C6252D">
        <w:rPr>
          <w:color w:val="000000"/>
          <w:sz w:val="20"/>
          <w:szCs w:val="20"/>
        </w:rPr>
        <w:t xml:space="preserve">  do reprezentowania</w:t>
      </w: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481374" w:rsidRDefault="00481374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96880" w:rsidRDefault="00296880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A01A24" w:rsidRDefault="00A01A24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121FA5">
        <w:rPr>
          <w:b/>
          <w:color w:val="000000"/>
          <w:sz w:val="20"/>
          <w:szCs w:val="20"/>
        </w:rPr>
        <w:t>2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241F63" w:rsidRPr="00C6252D" w:rsidRDefault="00B038EC" w:rsidP="00241F63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SNW/ZP- 371-32</w:t>
      </w:r>
      <w:r w:rsidR="00241F63">
        <w:rPr>
          <w:b/>
          <w:color w:val="000000"/>
          <w:sz w:val="20"/>
          <w:szCs w:val="20"/>
        </w:rPr>
        <w:t>/2022</w:t>
      </w:r>
    </w:p>
    <w:p w:rsidR="00344A14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344A14">
      <w:pPr>
        <w:rPr>
          <w:color w:val="000000"/>
          <w:sz w:val="20"/>
          <w:szCs w:val="20"/>
        </w:rPr>
      </w:pPr>
    </w:p>
    <w:p w:rsidR="00241F63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241F6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241F63">
        <w:rPr>
          <w:color w:val="000000"/>
          <w:sz w:val="20"/>
          <w:szCs w:val="20"/>
        </w:rPr>
        <w:t>(nazwa wykonawcy)</w:t>
      </w: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center"/>
        <w:rPr>
          <w:b/>
          <w:color w:val="000000"/>
          <w:sz w:val="22"/>
          <w:szCs w:val="20"/>
        </w:rPr>
      </w:pPr>
      <w:r w:rsidRPr="00241F63">
        <w:rPr>
          <w:b/>
          <w:color w:val="000000"/>
          <w:sz w:val="22"/>
          <w:szCs w:val="20"/>
        </w:rPr>
        <w:t>Oświadczenie</w:t>
      </w:r>
    </w:p>
    <w:p w:rsidR="00121FA5" w:rsidRPr="00241F63" w:rsidRDefault="00121FA5" w:rsidP="00241F63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o braku podstaw wykluczenia</w:t>
      </w:r>
    </w:p>
    <w:p w:rsidR="00241F63" w:rsidRPr="00241F63" w:rsidRDefault="00241F63" w:rsidP="00241F63">
      <w:pPr>
        <w:rPr>
          <w:color w:val="000000"/>
          <w:sz w:val="22"/>
          <w:szCs w:val="20"/>
        </w:rPr>
      </w:pPr>
    </w:p>
    <w:p w:rsidR="00241F63" w:rsidRDefault="00241F63" w:rsidP="00241F63">
      <w:pPr>
        <w:rPr>
          <w:color w:val="000000"/>
          <w:sz w:val="22"/>
          <w:szCs w:val="20"/>
        </w:rPr>
      </w:pPr>
      <w:r w:rsidRPr="00241F63">
        <w:rPr>
          <w:color w:val="000000"/>
          <w:sz w:val="22"/>
          <w:szCs w:val="20"/>
        </w:rPr>
        <w:t xml:space="preserve">Przystępując do </w:t>
      </w:r>
      <w:r>
        <w:rPr>
          <w:color w:val="000000"/>
          <w:sz w:val="22"/>
          <w:szCs w:val="20"/>
        </w:rPr>
        <w:t>ni</w:t>
      </w:r>
      <w:r w:rsidRPr="00241F63">
        <w:rPr>
          <w:color w:val="000000"/>
          <w:sz w:val="22"/>
          <w:szCs w:val="20"/>
        </w:rPr>
        <w:t xml:space="preserve">niejszego </w:t>
      </w:r>
      <w:r>
        <w:rPr>
          <w:color w:val="000000"/>
          <w:sz w:val="22"/>
          <w:szCs w:val="20"/>
        </w:rPr>
        <w:t xml:space="preserve">postępowania o udzielenie zamówienia publicznego  na </w:t>
      </w:r>
      <w:r w:rsidR="00296880">
        <w:rPr>
          <w:color w:val="000000"/>
          <w:sz w:val="22"/>
          <w:szCs w:val="20"/>
        </w:rPr>
        <w:t>przeprowadzenie audytu bezpieczeństwa systemów teleinformatycznych</w:t>
      </w:r>
      <w:r w:rsidR="00121FA5"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>oświadczam, że:</w:t>
      </w:r>
    </w:p>
    <w:p w:rsidR="00241F63" w:rsidRDefault="00241F63" w:rsidP="00241F63">
      <w:pPr>
        <w:suppressAutoHyphens w:val="0"/>
        <w:jc w:val="both"/>
      </w:pPr>
    </w:p>
    <w:p w:rsidR="00241F63" w:rsidRPr="00121FA5" w:rsidRDefault="00121FA5" w:rsidP="00241F6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stosunku do mojej firmy,  </w:t>
      </w:r>
      <w:r w:rsidR="00241F63" w:rsidRPr="00121FA5">
        <w:rPr>
          <w:sz w:val="22"/>
          <w:szCs w:val="22"/>
        </w:rPr>
        <w:t>nie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41F63" w:rsidRPr="00121FA5" w:rsidRDefault="00241F63" w:rsidP="00241F63">
      <w:pPr>
        <w:suppressAutoHyphens w:val="0"/>
        <w:jc w:val="both"/>
        <w:rPr>
          <w:sz w:val="22"/>
          <w:szCs w:val="22"/>
        </w:rPr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F7380C" w:rsidRDefault="00241F63" w:rsidP="00241F63">
      <w:pPr>
        <w:suppressAutoHyphens w:val="0"/>
        <w:jc w:val="both"/>
      </w:pPr>
      <w:r>
        <w:t xml:space="preserve">………………… dnia </w:t>
      </w:r>
      <w:r w:rsidR="00F7380C">
        <w:t>…………………….                                           …………………………….</w:t>
      </w:r>
    </w:p>
    <w:p w:rsidR="00F7380C" w:rsidRPr="007161A1" w:rsidRDefault="00F7380C" w:rsidP="00241F63">
      <w:pPr>
        <w:suppressAutoHyphens w:val="0"/>
        <w:jc w:val="both"/>
      </w:pPr>
      <w:r>
        <w:t xml:space="preserve">                                                                                                                         podpis wykonawcy</w:t>
      </w:r>
    </w:p>
    <w:p w:rsidR="00241F63" w:rsidRDefault="00241F63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56776D" w:rsidRDefault="0056776D" w:rsidP="00241F63">
      <w:pPr>
        <w:rPr>
          <w:color w:val="000000"/>
          <w:sz w:val="22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296880">
        <w:rPr>
          <w:b/>
          <w:color w:val="000000"/>
          <w:sz w:val="20"/>
          <w:szCs w:val="20"/>
        </w:rPr>
        <w:t>3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F7380C" w:rsidRDefault="00B038EC" w:rsidP="00F7380C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SNW/ZP- 371-32</w:t>
      </w:r>
      <w:r w:rsidR="00F7380C">
        <w:rPr>
          <w:b/>
          <w:color w:val="000000"/>
          <w:sz w:val="20"/>
          <w:szCs w:val="20"/>
        </w:rPr>
        <w:t>/2022</w:t>
      </w:r>
    </w:p>
    <w:p w:rsidR="00F7380C" w:rsidRDefault="0056776D" w:rsidP="00F7380C">
      <w:pPr>
        <w:pStyle w:val="Tytu"/>
      </w:pPr>
      <w:r>
        <w:t>UMOWA Nr projekt</w:t>
      </w:r>
    </w:p>
    <w:p w:rsidR="00F7380C" w:rsidRDefault="00F7380C" w:rsidP="00F7380C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 xml:space="preserve"> ……..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wpisaną do rejestru przedsiębiorców prowadzonego przez Sąd Rejonowy w Zielonej Górze, VIII Wydział Gospodarczy Krajowego Rejestru Sądowego pod numerem KRS 0000080318, z  kapitałem zakładowym w wysokości  24 830 500,00 zł.,  posiadającą NIP  928-18-52-023, REGON 977947094, reprezentowaną  przez:</w:t>
      </w:r>
    </w:p>
    <w:p w:rsidR="00F7380C" w:rsidRDefault="00F7380C" w:rsidP="00F7380C">
      <w:pPr>
        <w:jc w:val="both"/>
      </w:pPr>
    </w:p>
    <w:p w:rsidR="00F7380C" w:rsidRDefault="00F7380C" w:rsidP="00F7380C">
      <w:pPr>
        <w:spacing w:before="120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Jolantę </w:t>
      </w:r>
      <w:proofErr w:type="spellStart"/>
      <w:r>
        <w:rPr>
          <w:b/>
          <w:bCs/>
          <w:iCs/>
          <w:color w:val="000000"/>
        </w:rPr>
        <w:t>Dankiewicz</w:t>
      </w:r>
      <w:proofErr w:type="spellEnd"/>
      <w:r>
        <w:rPr>
          <w:b/>
          <w:bCs/>
          <w:iCs/>
          <w:color w:val="000000"/>
        </w:rPr>
        <w:t xml:space="preserve"> – Prezesa Zarządu</w:t>
      </w:r>
    </w:p>
    <w:p w:rsidR="00F7380C" w:rsidRPr="00935510" w:rsidRDefault="00F7380C" w:rsidP="00F7380C">
      <w:pPr>
        <w:pStyle w:val="Tekstblokowy"/>
        <w:ind w:left="0" w:firstLine="0"/>
        <w:rPr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Pr="00421A52">
        <w:rPr>
          <w:sz w:val="22"/>
          <w:szCs w:val="22"/>
        </w:rPr>
        <w:t xml:space="preserve"> dalej Zamawiającym</w:t>
      </w:r>
      <w:r>
        <w:rPr>
          <w:sz w:val="22"/>
          <w:szCs w:val="22"/>
        </w:rPr>
        <w:t>,</w:t>
      </w:r>
    </w:p>
    <w:p w:rsidR="00F7380C" w:rsidRDefault="00F7380C" w:rsidP="00F7380C">
      <w:pPr>
        <w:pStyle w:val="Tekstblokowy"/>
        <w:jc w:val="both"/>
        <w:rPr>
          <w:w w:val="100"/>
          <w:sz w:val="22"/>
          <w:szCs w:val="22"/>
        </w:rPr>
      </w:pPr>
    </w:p>
    <w:p w:rsidR="00F7380C" w:rsidRDefault="00F7380C" w:rsidP="00F7380C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F7380C" w:rsidRDefault="00F7380C" w:rsidP="00F7380C">
      <w:pPr>
        <w:jc w:val="both"/>
        <w:rPr>
          <w:sz w:val="22"/>
          <w:szCs w:val="22"/>
        </w:rPr>
      </w:pPr>
    </w:p>
    <w:p w:rsidR="00F7380C" w:rsidRPr="000B165C" w:rsidRDefault="00F7380C" w:rsidP="00F7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  </w:t>
      </w:r>
    </w:p>
    <w:p w:rsidR="00F7380C" w:rsidRPr="000B165C" w:rsidRDefault="00F7380C" w:rsidP="00F7380C">
      <w:pPr>
        <w:pStyle w:val="Tekstblokowy"/>
        <w:tabs>
          <w:tab w:val="left" w:pos="7395"/>
        </w:tabs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ab/>
      </w:r>
      <w:r>
        <w:rPr>
          <w:w w:val="100"/>
          <w:sz w:val="22"/>
          <w:szCs w:val="22"/>
        </w:rPr>
        <w:tab/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>
        <w:rPr>
          <w:w w:val="100"/>
        </w:rPr>
        <w:t>zwanym/ą</w:t>
      </w:r>
      <w:r w:rsidRPr="000B165C">
        <w:rPr>
          <w:w w:val="100"/>
        </w:rPr>
        <w:t xml:space="preserve"> dalej Wykonawcą,</w:t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 w:rsidRPr="000B165C">
        <w:rPr>
          <w:w w:val="100"/>
        </w:rPr>
        <w:t>zwanymi dalej stronami.</w:t>
      </w:r>
    </w:p>
    <w:p w:rsidR="00F7380C" w:rsidRPr="000B165C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F7380C" w:rsidRPr="00421A52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7380C" w:rsidRPr="00421A52" w:rsidRDefault="00F7380C" w:rsidP="00F7380C">
      <w:pPr>
        <w:pStyle w:val="Tekstpodstawowywcity"/>
        <w:jc w:val="center"/>
        <w:rPr>
          <w:b/>
          <w:snapToGrid w:val="0"/>
          <w:sz w:val="22"/>
          <w:szCs w:val="22"/>
        </w:rPr>
      </w:pPr>
      <w:r w:rsidRPr="00421A52">
        <w:rPr>
          <w:snapToGrid w:val="0"/>
          <w:sz w:val="22"/>
          <w:szCs w:val="22"/>
        </w:rPr>
        <w:t>§ 1</w:t>
      </w:r>
    </w:p>
    <w:p w:rsidR="0072644D" w:rsidRPr="0072644D" w:rsidRDefault="00F7380C" w:rsidP="00DF13DF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142" w:firstLine="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W</w:t>
      </w:r>
      <w:r>
        <w:rPr>
          <w:sz w:val="22"/>
          <w:szCs w:val="22"/>
        </w:rPr>
        <w:t>ykonawc</w:t>
      </w:r>
      <w:r w:rsidR="0056776D">
        <w:rPr>
          <w:sz w:val="22"/>
          <w:szCs w:val="22"/>
        </w:rPr>
        <w:t xml:space="preserve">a </w:t>
      </w:r>
      <w:r w:rsidR="0072644D">
        <w:rPr>
          <w:sz w:val="22"/>
          <w:szCs w:val="22"/>
        </w:rPr>
        <w:t xml:space="preserve"> </w:t>
      </w:r>
      <w:r w:rsidR="0056776D">
        <w:rPr>
          <w:sz w:val="22"/>
          <w:szCs w:val="22"/>
        </w:rPr>
        <w:t>zobowiązuje</w:t>
      </w:r>
      <w:r w:rsidR="0072644D">
        <w:rPr>
          <w:sz w:val="22"/>
          <w:szCs w:val="22"/>
        </w:rPr>
        <w:t xml:space="preserve"> </w:t>
      </w:r>
      <w:r w:rsidR="0056776D">
        <w:rPr>
          <w:sz w:val="22"/>
          <w:szCs w:val="22"/>
        </w:rPr>
        <w:t xml:space="preserve"> się </w:t>
      </w:r>
      <w:r w:rsidR="0072644D">
        <w:rPr>
          <w:sz w:val="22"/>
          <w:szCs w:val="22"/>
        </w:rPr>
        <w:t xml:space="preserve"> </w:t>
      </w:r>
      <w:r w:rsidR="00296880">
        <w:rPr>
          <w:sz w:val="22"/>
          <w:szCs w:val="22"/>
        </w:rPr>
        <w:t>przeprowadzić</w:t>
      </w:r>
      <w:r w:rsidR="0072644D">
        <w:rPr>
          <w:sz w:val="22"/>
          <w:szCs w:val="22"/>
        </w:rPr>
        <w:t xml:space="preserve"> </w:t>
      </w:r>
      <w:r w:rsidR="0072644D" w:rsidRPr="0072644D">
        <w:rPr>
          <w:color w:val="000000"/>
          <w:sz w:val="22"/>
          <w:szCs w:val="22"/>
        </w:rPr>
        <w:t xml:space="preserve"> </w:t>
      </w:r>
      <w:r w:rsidR="0072644D">
        <w:rPr>
          <w:color w:val="000000"/>
          <w:sz w:val="22"/>
          <w:szCs w:val="22"/>
        </w:rPr>
        <w:t xml:space="preserve">audytu  bezpieczeństwa  systemów   teleinformatycznych     lub    </w:t>
      </w:r>
    </w:p>
    <w:p w:rsidR="0072644D" w:rsidRDefault="0072644D" w:rsidP="0072644D">
      <w:pPr>
        <w:suppressAutoHyphens w:val="0"/>
        <w:ind w:left="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systemów łączności Szpitala Na Wyspie Sp. z o.o. w Żarach</w:t>
      </w:r>
      <w:r w:rsidR="00F7380C">
        <w:rPr>
          <w:sz w:val="22"/>
          <w:szCs w:val="22"/>
        </w:rPr>
        <w:t xml:space="preserve">,  zgodnie z ofertą  z dnia ……. stanowiącą załącznik </w:t>
      </w:r>
      <w:r>
        <w:rPr>
          <w:sz w:val="22"/>
          <w:szCs w:val="22"/>
        </w:rPr>
        <w:t xml:space="preserve">     </w:t>
      </w:r>
    </w:p>
    <w:p w:rsidR="00F7380C" w:rsidRPr="00F93337" w:rsidRDefault="0072644D" w:rsidP="0072644D">
      <w:pPr>
        <w:suppressAutoHyphens w:val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7380C">
        <w:rPr>
          <w:sz w:val="22"/>
          <w:szCs w:val="22"/>
        </w:rPr>
        <w:t>do niniejsze</w:t>
      </w:r>
      <w:r>
        <w:rPr>
          <w:sz w:val="22"/>
          <w:szCs w:val="22"/>
        </w:rPr>
        <w:t>j</w:t>
      </w:r>
      <w:r w:rsidR="00B038EC">
        <w:rPr>
          <w:sz w:val="22"/>
          <w:szCs w:val="22"/>
        </w:rPr>
        <w:t xml:space="preserve"> umowy. Nr sprawy: SNW/ZP-371-32</w:t>
      </w:r>
      <w:r w:rsidR="00F7380C">
        <w:rPr>
          <w:sz w:val="22"/>
          <w:szCs w:val="22"/>
        </w:rPr>
        <w:t>/2022.</w:t>
      </w:r>
    </w:p>
    <w:p w:rsidR="0072644D" w:rsidRDefault="0072644D" w:rsidP="0072644D">
      <w:pPr>
        <w:ind w:left="-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 Wykonawca   zobowiązany   jest   wykonać  umowę  z  należytą  starannością  oraz  zgodnie  z postanowieniami    </w:t>
      </w:r>
    </w:p>
    <w:p w:rsidR="00F7380C" w:rsidRDefault="0072644D" w:rsidP="0072644D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Zamawiającego.</w:t>
      </w:r>
    </w:p>
    <w:p w:rsidR="0072644D" w:rsidRDefault="0072644D" w:rsidP="0072644D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Przedmiot  umowy zostanie  sfinansowany ze środków pochodzących z Funduszu Przeciwdziałania Covid-19 w   </w:t>
      </w:r>
    </w:p>
    <w:p w:rsidR="0072644D" w:rsidRDefault="0072644D" w:rsidP="0072644D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Celu  podniesienia  poziomu  bezpieczeństwa  systemów  teleinformatycznych Szpitala Na Wyspie  Sp. z o.o. w   </w:t>
      </w:r>
    </w:p>
    <w:p w:rsidR="0072644D" w:rsidRDefault="0072644D" w:rsidP="0072644D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Żarach.</w:t>
      </w:r>
    </w:p>
    <w:p w:rsidR="0072644D" w:rsidRPr="00D10B82" w:rsidRDefault="0072644D" w:rsidP="0072644D">
      <w:pPr>
        <w:ind w:left="-218"/>
        <w:jc w:val="both"/>
        <w:rPr>
          <w:sz w:val="22"/>
          <w:szCs w:val="22"/>
        </w:rPr>
      </w:pPr>
    </w:p>
    <w:p w:rsidR="00F7380C" w:rsidRPr="00421A52" w:rsidRDefault="00F7380C" w:rsidP="00F7380C">
      <w:pPr>
        <w:widowControl w:val="0"/>
        <w:tabs>
          <w:tab w:val="num" w:pos="360"/>
        </w:tabs>
        <w:ind w:left="142"/>
        <w:jc w:val="center"/>
        <w:rPr>
          <w:b/>
          <w:snapToGrid w:val="0"/>
          <w:sz w:val="22"/>
          <w:szCs w:val="22"/>
        </w:rPr>
      </w:pPr>
    </w:p>
    <w:p w:rsidR="00F7380C" w:rsidRPr="00421A52" w:rsidRDefault="00F7380C" w:rsidP="00F7380C">
      <w:pPr>
        <w:widowControl w:val="0"/>
        <w:tabs>
          <w:tab w:val="num" w:pos="360"/>
        </w:tabs>
        <w:ind w:left="142"/>
        <w:jc w:val="center"/>
        <w:rPr>
          <w:b/>
          <w:snapToGrid w:val="0"/>
          <w:sz w:val="22"/>
          <w:szCs w:val="22"/>
        </w:rPr>
      </w:pPr>
      <w:r w:rsidRPr="00421A52">
        <w:rPr>
          <w:b/>
          <w:snapToGrid w:val="0"/>
          <w:sz w:val="22"/>
          <w:szCs w:val="22"/>
        </w:rPr>
        <w:t>§ 2</w:t>
      </w:r>
    </w:p>
    <w:p w:rsidR="00F7380C" w:rsidRPr="00635199" w:rsidRDefault="00F7380C" w:rsidP="00DF13DF">
      <w:pPr>
        <w:pStyle w:val="Nagwek5"/>
        <w:keepLines w:val="0"/>
        <w:numPr>
          <w:ilvl w:val="0"/>
          <w:numId w:val="7"/>
        </w:numPr>
        <w:suppressAutoHyphens w:val="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5199">
        <w:rPr>
          <w:rFonts w:ascii="Times New Roman" w:hAnsi="Times New Roman" w:cs="Times New Roman"/>
          <w:snapToGrid w:val="0"/>
          <w:color w:val="auto"/>
          <w:sz w:val="22"/>
          <w:szCs w:val="22"/>
        </w:rPr>
        <w:t>Wykonawca</w:t>
      </w:r>
      <w:r w:rsidRPr="00635199">
        <w:rPr>
          <w:rFonts w:ascii="Times New Roman" w:hAnsi="Times New Roman" w:cs="Times New Roman"/>
          <w:b/>
          <w:snapToGrid w:val="0"/>
          <w:color w:val="auto"/>
          <w:sz w:val="22"/>
          <w:szCs w:val="22"/>
        </w:rPr>
        <w:t xml:space="preserve"> </w:t>
      </w:r>
      <w:r w:rsidR="0072644D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oświadcza, że  </w:t>
      </w:r>
      <w:r w:rsidRPr="00635199">
        <w:rPr>
          <w:rFonts w:ascii="Times New Roman" w:hAnsi="Times New Roman" w:cs="Times New Roman"/>
          <w:snapToGrid w:val="0"/>
          <w:color w:val="auto"/>
          <w:sz w:val="22"/>
          <w:szCs w:val="22"/>
        </w:rPr>
        <w:t>przedmiot zamówienia będący przedmiotem niniejszej umowy</w:t>
      </w:r>
      <w:r w:rsidR="0072644D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wykona </w:t>
      </w:r>
      <w:r w:rsidRPr="0063519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w terminie</w:t>
      </w:r>
      <w:r w:rsidR="00356716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nie dłuższym niż ..... dni </w:t>
      </w:r>
      <w:r w:rsidRPr="0063519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od dnia  podpisania umowy. </w:t>
      </w:r>
    </w:p>
    <w:p w:rsidR="00F7380C" w:rsidRPr="00634A73" w:rsidRDefault="00356716" w:rsidP="00DF13DF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Za termin  zakończenia wykonania usługi, </w:t>
      </w:r>
      <w:r w:rsidR="00F7380C" w:rsidRPr="00421A52">
        <w:rPr>
          <w:snapToGrid w:val="0"/>
          <w:sz w:val="22"/>
          <w:szCs w:val="22"/>
        </w:rPr>
        <w:t xml:space="preserve"> rozumie się datę podpi</w:t>
      </w:r>
      <w:r w:rsidR="00F7380C">
        <w:rPr>
          <w:snapToGrid w:val="0"/>
          <w:sz w:val="22"/>
          <w:szCs w:val="22"/>
        </w:rPr>
        <w:t>sania prot</w:t>
      </w:r>
      <w:r>
        <w:rPr>
          <w:snapToGrid w:val="0"/>
          <w:sz w:val="22"/>
          <w:szCs w:val="22"/>
        </w:rPr>
        <w:t xml:space="preserve">okołu odbioru przekazanej dokumentacji </w:t>
      </w:r>
      <w:r w:rsidR="00F7380C" w:rsidRPr="00421A52">
        <w:rPr>
          <w:snapToGrid w:val="0"/>
          <w:sz w:val="22"/>
          <w:szCs w:val="22"/>
        </w:rPr>
        <w:t>.</w:t>
      </w:r>
    </w:p>
    <w:p w:rsidR="00F7380C" w:rsidRPr="003E3E43" w:rsidRDefault="00F7380C" w:rsidP="00CD1653">
      <w:pPr>
        <w:widowControl w:val="0"/>
        <w:suppressAutoHyphens w:val="0"/>
        <w:ind w:left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F7380C" w:rsidRPr="00421A52" w:rsidRDefault="00F7380C" w:rsidP="00F7380C">
      <w:pPr>
        <w:widowControl w:val="0"/>
        <w:jc w:val="both"/>
        <w:rPr>
          <w:snapToGrid w:val="0"/>
          <w:sz w:val="22"/>
          <w:szCs w:val="22"/>
        </w:rPr>
      </w:pPr>
    </w:p>
    <w:p w:rsidR="00F7380C" w:rsidRPr="00421A52" w:rsidRDefault="00F7380C" w:rsidP="00F7380C">
      <w:pPr>
        <w:tabs>
          <w:tab w:val="left" w:pos="284"/>
        </w:tabs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3</w:t>
      </w:r>
    </w:p>
    <w:p w:rsidR="00F7380C" w:rsidRDefault="00F7380C" w:rsidP="00DF13DF">
      <w:pPr>
        <w:numPr>
          <w:ilvl w:val="3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Wartość przedmio</w:t>
      </w:r>
      <w:r>
        <w:rPr>
          <w:sz w:val="22"/>
          <w:szCs w:val="22"/>
        </w:rPr>
        <w:t xml:space="preserve">tu umowy </w:t>
      </w:r>
      <w:r w:rsidR="00304889">
        <w:rPr>
          <w:sz w:val="22"/>
          <w:szCs w:val="22"/>
        </w:rPr>
        <w:t xml:space="preserve">wynosi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…..</w:t>
      </w:r>
      <w:r w:rsidRPr="00F93AEF">
        <w:rPr>
          <w:b/>
          <w:sz w:val="22"/>
          <w:szCs w:val="22"/>
        </w:rPr>
        <w:t xml:space="preserve"> zł b</w:t>
      </w:r>
      <w:r w:rsidR="00CD1653">
        <w:rPr>
          <w:sz w:val="22"/>
          <w:szCs w:val="22"/>
        </w:rPr>
        <w:t>rutto (słownie: ..).</w:t>
      </w:r>
    </w:p>
    <w:p w:rsidR="00F7380C" w:rsidRPr="00421A52" w:rsidRDefault="00F7380C" w:rsidP="00DF13DF">
      <w:pPr>
        <w:numPr>
          <w:ilvl w:val="3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Wykonawca ma prawo wystawić fakturę za wykonanie zamówienia nie wcześniej niż w dn</w:t>
      </w:r>
      <w:r w:rsidR="00CD1653">
        <w:rPr>
          <w:sz w:val="22"/>
          <w:szCs w:val="22"/>
        </w:rPr>
        <w:t>iu podpisania protokołu odbioru.</w:t>
      </w:r>
    </w:p>
    <w:p w:rsidR="00304889" w:rsidRPr="00CD1653" w:rsidRDefault="00F7380C" w:rsidP="00DF13DF">
      <w:pPr>
        <w:numPr>
          <w:ilvl w:val="3"/>
          <w:numId w:val="10"/>
        </w:numPr>
        <w:tabs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421A52">
        <w:rPr>
          <w:sz w:val="22"/>
          <w:szCs w:val="22"/>
        </w:rPr>
        <w:t>Za dostarczony przedmiot zamówienia Zamawiający</w:t>
      </w:r>
      <w:r>
        <w:rPr>
          <w:sz w:val="22"/>
          <w:szCs w:val="22"/>
        </w:rPr>
        <w:t xml:space="preserve">  </w:t>
      </w:r>
      <w:r w:rsidRPr="00421A52">
        <w:rPr>
          <w:sz w:val="22"/>
          <w:szCs w:val="22"/>
        </w:rPr>
        <w:t xml:space="preserve"> zapłaci Wykonawcy przelewem bankowym na konto Wykonawcy wskazan</w:t>
      </w:r>
      <w:r>
        <w:rPr>
          <w:sz w:val="22"/>
          <w:szCs w:val="22"/>
        </w:rPr>
        <w:t>e na fakturze VAT, w terminie do</w:t>
      </w:r>
      <w:r w:rsidR="003048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dni </w:t>
      </w:r>
      <w:r w:rsidRPr="00421A52">
        <w:rPr>
          <w:sz w:val="22"/>
          <w:szCs w:val="22"/>
        </w:rPr>
        <w:t xml:space="preserve"> od daty</w:t>
      </w:r>
      <w:r>
        <w:rPr>
          <w:sz w:val="22"/>
          <w:szCs w:val="22"/>
        </w:rPr>
        <w:t xml:space="preserve"> doręczenia </w:t>
      </w:r>
      <w:r w:rsidR="00304889">
        <w:rPr>
          <w:sz w:val="22"/>
          <w:szCs w:val="22"/>
        </w:rPr>
        <w:t xml:space="preserve"> prawidło</w:t>
      </w:r>
      <w:r w:rsidR="00CD1653">
        <w:rPr>
          <w:sz w:val="22"/>
          <w:szCs w:val="22"/>
        </w:rPr>
        <w:t>wo wystawionej faktury.</w:t>
      </w:r>
    </w:p>
    <w:p w:rsidR="00F7380C" w:rsidRPr="00421A52" w:rsidRDefault="00CD1653" w:rsidP="00F7380C">
      <w:pPr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F7380C" w:rsidRPr="00421A52" w:rsidRDefault="00F7380C" w:rsidP="00F7380C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</w:p>
    <w:p w:rsidR="00F7380C" w:rsidRPr="00421A52" w:rsidRDefault="00F7380C" w:rsidP="00F7380C">
      <w:pPr>
        <w:tabs>
          <w:tab w:val="left" w:pos="284"/>
        </w:tabs>
        <w:rPr>
          <w:sz w:val="22"/>
          <w:szCs w:val="22"/>
        </w:rPr>
      </w:pPr>
      <w:r w:rsidRPr="00421A52">
        <w:rPr>
          <w:sz w:val="22"/>
          <w:szCs w:val="22"/>
        </w:rPr>
        <w:t>2. Strony uzgadniają następujące kary umowne:</w:t>
      </w:r>
    </w:p>
    <w:p w:rsidR="00F7380C" w:rsidRPr="00421A52" w:rsidRDefault="00F7380C" w:rsidP="00DF13DF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W przypadku, gdy </w:t>
      </w:r>
      <w:r w:rsidRPr="00334227">
        <w:rPr>
          <w:sz w:val="22"/>
          <w:szCs w:val="22"/>
        </w:rPr>
        <w:t>Wykonawca</w:t>
      </w:r>
      <w:r w:rsidR="00CD1653">
        <w:rPr>
          <w:sz w:val="22"/>
          <w:szCs w:val="22"/>
        </w:rPr>
        <w:t xml:space="preserve"> opóźni się z wykonaniem usługi</w:t>
      </w:r>
      <w:r w:rsidRPr="00421A52">
        <w:rPr>
          <w:sz w:val="22"/>
          <w:szCs w:val="22"/>
        </w:rPr>
        <w:t xml:space="preserve">, </w:t>
      </w:r>
      <w:r w:rsidRPr="00334227">
        <w:rPr>
          <w:sz w:val="22"/>
          <w:szCs w:val="22"/>
        </w:rPr>
        <w:t>Zamawiający</w:t>
      </w:r>
      <w:r w:rsidRPr="00421A52">
        <w:rPr>
          <w:sz w:val="22"/>
          <w:szCs w:val="22"/>
        </w:rPr>
        <w:t xml:space="preserve"> ma prawo żądać od Wykonawcy kary umownej w wysokości 0,1% ceny brutto </w:t>
      </w:r>
      <w:r>
        <w:rPr>
          <w:sz w:val="22"/>
          <w:szCs w:val="22"/>
        </w:rPr>
        <w:t>za każdy dzień opóźnienia</w:t>
      </w:r>
      <w:r w:rsidRPr="00421A52">
        <w:rPr>
          <w:sz w:val="22"/>
          <w:szCs w:val="22"/>
        </w:rPr>
        <w:t>.</w:t>
      </w:r>
    </w:p>
    <w:p w:rsidR="00F7380C" w:rsidRPr="00421A52" w:rsidRDefault="00F7380C" w:rsidP="00DF13DF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1B79D5">
        <w:rPr>
          <w:sz w:val="22"/>
          <w:szCs w:val="22"/>
        </w:rPr>
        <w:t>Wykonawca</w:t>
      </w:r>
      <w:r w:rsidRPr="00421A52">
        <w:rPr>
          <w:sz w:val="22"/>
          <w:szCs w:val="22"/>
        </w:rPr>
        <w:t xml:space="preserve"> zobowiązany jest zapłacić</w:t>
      </w:r>
      <w:r w:rsidRPr="00421A52">
        <w:rPr>
          <w:i/>
          <w:sz w:val="22"/>
          <w:szCs w:val="22"/>
        </w:rPr>
        <w:t xml:space="preserve"> </w:t>
      </w:r>
      <w:r w:rsidRPr="001B79D5">
        <w:rPr>
          <w:sz w:val="22"/>
          <w:szCs w:val="22"/>
        </w:rPr>
        <w:t xml:space="preserve">Zamawiającemu </w:t>
      </w:r>
      <w:r>
        <w:rPr>
          <w:sz w:val="22"/>
          <w:szCs w:val="22"/>
        </w:rPr>
        <w:t xml:space="preserve">karę umowną w wysokości 5 </w:t>
      </w:r>
      <w:r w:rsidRPr="00421A52">
        <w:rPr>
          <w:sz w:val="22"/>
          <w:szCs w:val="22"/>
        </w:rPr>
        <w:t>% ceny brutto umowy, określonej w § 3 ust. 1 w przypadku odstąpienia przez Zamawiającego od umowy lub rozwiązania umowy z przyczyn, leżących po stronie Wykonawcy.</w:t>
      </w:r>
    </w:p>
    <w:p w:rsidR="00F7380C" w:rsidRPr="00421A52" w:rsidRDefault="00F7380C" w:rsidP="00DF13DF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Z tytułu odstąpienia od umowy przez</w:t>
      </w:r>
      <w:r w:rsidRPr="00421A52">
        <w:rPr>
          <w:bCs/>
          <w:sz w:val="22"/>
          <w:szCs w:val="22"/>
        </w:rPr>
        <w:t xml:space="preserve"> Wykonawcę</w:t>
      </w:r>
      <w:r w:rsidRPr="00421A52">
        <w:rPr>
          <w:sz w:val="22"/>
          <w:szCs w:val="22"/>
        </w:rPr>
        <w:t xml:space="preserve"> z przyczyn leżących po stronie</w:t>
      </w:r>
      <w:r w:rsidRPr="00421A52">
        <w:rPr>
          <w:bCs/>
          <w:sz w:val="22"/>
          <w:szCs w:val="22"/>
        </w:rPr>
        <w:t xml:space="preserve"> Zamawiającego</w:t>
      </w:r>
      <w:r w:rsidRPr="00421A52">
        <w:rPr>
          <w:sz w:val="22"/>
          <w:szCs w:val="22"/>
        </w:rPr>
        <w:t>, Zamawiający jest zobowiązany zapłacić Wykona</w:t>
      </w:r>
      <w:r>
        <w:rPr>
          <w:sz w:val="22"/>
          <w:szCs w:val="22"/>
        </w:rPr>
        <w:t>wcy karę umowną w wysokości 5</w:t>
      </w:r>
      <w:r w:rsidRPr="00421A52">
        <w:rPr>
          <w:sz w:val="22"/>
          <w:szCs w:val="22"/>
        </w:rPr>
        <w:t>% cen</w:t>
      </w:r>
      <w:r>
        <w:rPr>
          <w:sz w:val="22"/>
          <w:szCs w:val="22"/>
        </w:rPr>
        <w:t>y brutto, określonej w §3 ust.1</w:t>
      </w:r>
      <w:r w:rsidRPr="00421A52">
        <w:rPr>
          <w:sz w:val="22"/>
          <w:szCs w:val="22"/>
        </w:rPr>
        <w:t>.</w:t>
      </w:r>
    </w:p>
    <w:p w:rsidR="00F7380C" w:rsidRPr="00421A52" w:rsidRDefault="00F7380C" w:rsidP="00F7380C">
      <w:pPr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3.    Łączna wysokość kar umownych nie przekroczy 10% ceny brutto</w:t>
      </w:r>
      <w:r w:rsidRPr="003B315F">
        <w:rPr>
          <w:sz w:val="22"/>
          <w:szCs w:val="22"/>
        </w:rPr>
        <w:t xml:space="preserve"> </w:t>
      </w:r>
      <w:r>
        <w:rPr>
          <w:sz w:val="22"/>
          <w:szCs w:val="22"/>
        </w:rPr>
        <w:t>określonej w §3 ust.1</w:t>
      </w:r>
      <w:r w:rsidRPr="00421A52">
        <w:rPr>
          <w:sz w:val="22"/>
          <w:szCs w:val="22"/>
        </w:rPr>
        <w:t>.</w:t>
      </w:r>
    </w:p>
    <w:p w:rsidR="00F7380C" w:rsidRPr="00CD1653" w:rsidRDefault="00F7380C" w:rsidP="00DF13DF">
      <w:pPr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421A52">
        <w:rPr>
          <w:sz w:val="22"/>
          <w:szCs w:val="22"/>
        </w:rPr>
        <w:lastRenderedPageBreak/>
        <w:t>Strony mogą dochodzić odszkodowania przewyższającego zastrzeżone kary umowne na zasadach ogólnych.</w:t>
      </w:r>
    </w:p>
    <w:p w:rsidR="00F7380C" w:rsidRPr="00421A52" w:rsidRDefault="00F7380C" w:rsidP="00F7380C">
      <w:pPr>
        <w:spacing w:line="276" w:lineRule="auto"/>
        <w:ind w:left="360"/>
        <w:jc w:val="both"/>
        <w:rPr>
          <w:sz w:val="22"/>
          <w:szCs w:val="22"/>
        </w:rPr>
      </w:pPr>
    </w:p>
    <w:p w:rsidR="00F7380C" w:rsidRPr="00421A52" w:rsidRDefault="00CD1653" w:rsidP="00F7380C">
      <w:pPr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F7380C" w:rsidRDefault="00F7380C" w:rsidP="00F7380C">
      <w:pPr>
        <w:pStyle w:val="WW-Tekstpodstawowywcity3"/>
        <w:ind w:left="0"/>
        <w:jc w:val="both"/>
        <w:rPr>
          <w:rFonts w:ascii="Times New Roman" w:hAnsi="Times New Roman"/>
          <w:noProof/>
          <w:szCs w:val="22"/>
        </w:rPr>
      </w:pPr>
      <w:r w:rsidRPr="00421A52">
        <w:rPr>
          <w:rFonts w:ascii="Times New Roman" w:hAnsi="Times New Roman"/>
          <w:noProof/>
          <w:szCs w:val="22"/>
        </w:rPr>
        <w:t xml:space="preserve">W sprawach nie uregulowanych umową zastosowanie </w:t>
      </w:r>
      <w:r>
        <w:rPr>
          <w:rFonts w:ascii="Times New Roman" w:hAnsi="Times New Roman"/>
          <w:noProof/>
          <w:szCs w:val="22"/>
        </w:rPr>
        <w:t>mają przepisy Kodeksu cywilnego.</w:t>
      </w:r>
    </w:p>
    <w:p w:rsidR="00F7380C" w:rsidRPr="00421A52" w:rsidRDefault="00F7380C" w:rsidP="00F7380C">
      <w:pPr>
        <w:pStyle w:val="WW-Tekstpodstawowywcity3"/>
        <w:ind w:left="0"/>
        <w:jc w:val="both"/>
        <w:rPr>
          <w:rFonts w:ascii="Times New Roman" w:hAnsi="Times New Roman"/>
          <w:noProof/>
          <w:spacing w:val="-3"/>
          <w:szCs w:val="22"/>
        </w:rPr>
      </w:pPr>
    </w:p>
    <w:p w:rsidR="00F7380C" w:rsidRPr="00AD26C2" w:rsidRDefault="00CD1653" w:rsidP="00CD1653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§ 6</w:t>
      </w:r>
    </w:p>
    <w:p w:rsidR="00F7380C" w:rsidRPr="00EF495C" w:rsidRDefault="00F7380C" w:rsidP="00DF13DF">
      <w:pPr>
        <w:numPr>
          <w:ilvl w:val="0"/>
          <w:numId w:val="6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F7380C" w:rsidRPr="00EF495C" w:rsidRDefault="00F7380C" w:rsidP="00DF13DF">
      <w:pPr>
        <w:numPr>
          <w:ilvl w:val="0"/>
          <w:numId w:val="6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Do celów Umowy „Siła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F7380C" w:rsidRPr="00EF495C" w:rsidRDefault="00F7380C" w:rsidP="00DF13DF">
      <w:pPr>
        <w:numPr>
          <w:ilvl w:val="0"/>
          <w:numId w:val="6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F7380C" w:rsidRPr="00EF495C" w:rsidRDefault="00F7380C" w:rsidP="00DF13DF">
      <w:pPr>
        <w:numPr>
          <w:ilvl w:val="0"/>
          <w:numId w:val="6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F7380C" w:rsidRPr="00EF495C" w:rsidRDefault="00F7380C" w:rsidP="00DF13DF">
      <w:pPr>
        <w:numPr>
          <w:ilvl w:val="0"/>
          <w:numId w:val="6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F7380C" w:rsidRPr="00A143B2" w:rsidRDefault="00F7380C" w:rsidP="00DF13DF">
      <w:pPr>
        <w:numPr>
          <w:ilvl w:val="0"/>
          <w:numId w:val="6"/>
        </w:numPr>
        <w:suppressAutoHyphens w:val="0"/>
        <w:ind w:left="284" w:hanging="284"/>
        <w:jc w:val="both"/>
        <w:rPr>
          <w:color w:val="212120"/>
          <w:sz w:val="22"/>
          <w:szCs w:val="22"/>
        </w:rPr>
      </w:pPr>
      <w:r w:rsidRPr="00EF495C">
        <w:rPr>
          <w:iCs/>
          <w:color w:val="212120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</w:t>
      </w:r>
      <w:r w:rsidRPr="00EF495C">
        <w:rPr>
          <w:iCs/>
          <w:sz w:val="22"/>
          <w:szCs w:val="22"/>
        </w:rPr>
        <w:t xml:space="preserve">na żadną ze Stron dalszych zobowiązań oprócz płatności należnych z tytułu prawidłowo wykonanych dostaw. </w:t>
      </w:r>
      <w:r w:rsidRPr="00EF495C">
        <w:rPr>
          <w:iCs/>
          <w:color w:val="212120"/>
          <w:sz w:val="22"/>
          <w:szCs w:val="22"/>
        </w:rPr>
        <w:t xml:space="preserve"> </w:t>
      </w:r>
    </w:p>
    <w:p w:rsidR="00F7380C" w:rsidRPr="00A143B2" w:rsidRDefault="00F7380C" w:rsidP="00F7380C">
      <w:pPr>
        <w:ind w:left="284"/>
        <w:jc w:val="both"/>
        <w:rPr>
          <w:color w:val="212120"/>
          <w:sz w:val="22"/>
          <w:szCs w:val="22"/>
        </w:rPr>
      </w:pPr>
    </w:p>
    <w:p w:rsidR="00F7380C" w:rsidRPr="00A143B2" w:rsidRDefault="00F7380C" w:rsidP="00F7380C">
      <w:pPr>
        <w:pStyle w:val="WW-Tekstpodstawowywcity3"/>
        <w:ind w:left="108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</w:t>
      </w:r>
      <w:r w:rsidR="00CD1653">
        <w:rPr>
          <w:rFonts w:ascii="Times New Roman" w:hAnsi="Times New Roman"/>
          <w:b/>
          <w:szCs w:val="22"/>
        </w:rPr>
        <w:t xml:space="preserve">         </w:t>
      </w:r>
      <w:r>
        <w:rPr>
          <w:rFonts w:ascii="Times New Roman" w:hAnsi="Times New Roman"/>
          <w:b/>
          <w:szCs w:val="22"/>
        </w:rPr>
        <w:t xml:space="preserve"> </w:t>
      </w:r>
      <w:r w:rsidR="00CD1653">
        <w:rPr>
          <w:rFonts w:ascii="Times New Roman" w:hAnsi="Times New Roman"/>
          <w:b/>
          <w:szCs w:val="22"/>
        </w:rPr>
        <w:t>§ 7</w:t>
      </w:r>
    </w:p>
    <w:p w:rsidR="00F7380C" w:rsidRPr="00421A52" w:rsidRDefault="00F7380C" w:rsidP="00F7380C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F7380C" w:rsidRPr="00E06D1F" w:rsidRDefault="00F7380C" w:rsidP="00F7380C">
      <w:pPr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Wszelkie spory wynikające z umowy rozstrzygane będą polubownie, a jeżeli okaże się to niemożliwe to przez Sąd Powszechny właściwy dla siedziby </w:t>
      </w:r>
      <w:r w:rsidRPr="00E06D1F">
        <w:rPr>
          <w:sz w:val="22"/>
          <w:szCs w:val="22"/>
        </w:rPr>
        <w:t>Zamawiającego.</w:t>
      </w:r>
    </w:p>
    <w:p w:rsidR="00F7380C" w:rsidRPr="00421A52" w:rsidRDefault="00F7380C" w:rsidP="00F7380C">
      <w:pPr>
        <w:jc w:val="both"/>
        <w:rPr>
          <w:sz w:val="22"/>
          <w:szCs w:val="22"/>
        </w:rPr>
      </w:pPr>
    </w:p>
    <w:p w:rsidR="00F7380C" w:rsidRPr="00421A52" w:rsidRDefault="00CD1653" w:rsidP="00CD1653">
      <w:pPr>
        <w:pStyle w:val="WW-Tekstpodstawowywcity3"/>
        <w:ind w:left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§ 8</w:t>
      </w:r>
    </w:p>
    <w:p w:rsidR="00F7380C" w:rsidRPr="00421A52" w:rsidRDefault="00F7380C" w:rsidP="00F7380C">
      <w:pPr>
        <w:pStyle w:val="WW-Tekstpodstawowywcity3"/>
        <w:ind w:left="0"/>
        <w:jc w:val="both"/>
        <w:rPr>
          <w:rFonts w:ascii="Times New Roman" w:hAnsi="Times New Roman"/>
          <w:noProof/>
          <w:spacing w:val="-3"/>
          <w:szCs w:val="22"/>
        </w:rPr>
      </w:pPr>
      <w:r w:rsidRPr="00421A52">
        <w:rPr>
          <w:rFonts w:ascii="Times New Roman" w:hAnsi="Times New Roman"/>
          <w:noProof/>
          <w:spacing w:val="-3"/>
          <w:szCs w:val="22"/>
        </w:rPr>
        <w:t>Wszelkie zmiany niniejszej umowy wymagają formy pisemnej pod rygorem nieważnosci i wprowadzone mogą być aneksami obustronnie podpisanymi.</w:t>
      </w:r>
    </w:p>
    <w:p w:rsidR="00F7380C" w:rsidRPr="00421A52" w:rsidRDefault="00F7380C" w:rsidP="00F7380C">
      <w:pPr>
        <w:pStyle w:val="WW-Tekstpodstawowywcity3"/>
        <w:ind w:left="0"/>
        <w:jc w:val="both"/>
        <w:rPr>
          <w:rFonts w:ascii="Times New Roman" w:hAnsi="Times New Roman"/>
          <w:noProof/>
          <w:spacing w:val="-3"/>
          <w:szCs w:val="22"/>
        </w:rPr>
      </w:pPr>
    </w:p>
    <w:p w:rsidR="00F7380C" w:rsidRPr="00CD1653" w:rsidRDefault="00F7380C" w:rsidP="00F7380C">
      <w:pPr>
        <w:pStyle w:val="Tekstpodstawowywcity"/>
        <w:rPr>
          <w:b/>
          <w:noProof/>
          <w:sz w:val="22"/>
          <w:szCs w:val="22"/>
        </w:rPr>
      </w:pPr>
      <w:r w:rsidRPr="00CD1653">
        <w:rPr>
          <w:b/>
          <w:sz w:val="22"/>
          <w:szCs w:val="22"/>
        </w:rPr>
        <w:t xml:space="preserve">                                                                      </w:t>
      </w:r>
      <w:r w:rsidR="00CD1653" w:rsidRPr="00CD1653">
        <w:rPr>
          <w:b/>
          <w:sz w:val="22"/>
          <w:szCs w:val="22"/>
        </w:rPr>
        <w:t xml:space="preserve">            § 9</w:t>
      </w:r>
    </w:p>
    <w:p w:rsidR="00F7380C" w:rsidRPr="00E06D1F" w:rsidRDefault="00F7380C" w:rsidP="00F7380C">
      <w:pPr>
        <w:pStyle w:val="Tekstpodstawowywcity"/>
        <w:ind w:hanging="510"/>
        <w:jc w:val="both"/>
        <w:rPr>
          <w:b/>
          <w:sz w:val="22"/>
          <w:szCs w:val="22"/>
        </w:rPr>
      </w:pPr>
      <w:r w:rsidRPr="00E06D1F">
        <w:rPr>
          <w:noProof/>
          <w:sz w:val="22"/>
          <w:szCs w:val="22"/>
        </w:rPr>
        <w:t>Umowę sporządzono w dwóch jednobrzmiących egzemplarzach, po jednym dla każdej</w:t>
      </w:r>
      <w:r w:rsidRPr="00E06D1F">
        <w:rPr>
          <w:sz w:val="22"/>
          <w:szCs w:val="22"/>
        </w:rPr>
        <w:t xml:space="preserve"> ze stron.</w:t>
      </w:r>
    </w:p>
    <w:p w:rsidR="00F7380C" w:rsidRPr="00E06D1F" w:rsidRDefault="00F7380C" w:rsidP="00F7380C">
      <w:pPr>
        <w:pStyle w:val="Tekstpodstawowywcity"/>
        <w:rPr>
          <w:b/>
          <w:sz w:val="22"/>
          <w:szCs w:val="22"/>
        </w:rPr>
      </w:pPr>
    </w:p>
    <w:p w:rsidR="00F7380C" w:rsidRDefault="00F7380C" w:rsidP="00F7380C">
      <w:pPr>
        <w:pStyle w:val="Tekstpodstawowywcity"/>
        <w:ind w:left="0"/>
        <w:rPr>
          <w:b/>
          <w:sz w:val="22"/>
          <w:szCs w:val="22"/>
        </w:rPr>
      </w:pPr>
    </w:p>
    <w:p w:rsidR="00F7380C" w:rsidRDefault="00F7380C" w:rsidP="00F7380C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>Załączniki:</w:t>
      </w:r>
    </w:p>
    <w:p w:rsidR="00F7380C" w:rsidRDefault="00F7380C" w:rsidP="00F7380C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>Oferta Wykonawcy</w:t>
      </w:r>
    </w:p>
    <w:p w:rsidR="00F7380C" w:rsidRDefault="00F7380C" w:rsidP="00F7380C">
      <w:pPr>
        <w:pStyle w:val="Tekstpodstawowywcity"/>
        <w:ind w:left="0"/>
        <w:rPr>
          <w:b/>
          <w:sz w:val="22"/>
          <w:szCs w:val="22"/>
        </w:rPr>
      </w:pPr>
    </w:p>
    <w:p w:rsidR="00F7380C" w:rsidRDefault="00F7380C" w:rsidP="00F7380C">
      <w:pPr>
        <w:pStyle w:val="Tekstpodstawowywcity"/>
        <w:ind w:left="0"/>
        <w:rPr>
          <w:b/>
          <w:sz w:val="22"/>
          <w:szCs w:val="22"/>
        </w:rPr>
      </w:pPr>
    </w:p>
    <w:p w:rsidR="00F7380C" w:rsidRDefault="00F7380C" w:rsidP="00F7380C">
      <w:pPr>
        <w:pStyle w:val="Tekstpodstawowywcity"/>
        <w:ind w:left="0"/>
        <w:rPr>
          <w:b/>
          <w:sz w:val="22"/>
          <w:szCs w:val="22"/>
        </w:rPr>
      </w:pPr>
    </w:p>
    <w:p w:rsidR="00F7380C" w:rsidRPr="00E22838" w:rsidRDefault="00F7380C" w:rsidP="00F7380C">
      <w:pPr>
        <w:pStyle w:val="Tekstpodstawowywcity"/>
        <w:ind w:left="0"/>
        <w:rPr>
          <w:b/>
          <w:sz w:val="22"/>
          <w:szCs w:val="22"/>
        </w:rPr>
      </w:pPr>
    </w:p>
    <w:p w:rsidR="00F7380C" w:rsidRPr="00421A52" w:rsidRDefault="00F7380C" w:rsidP="00F7380C">
      <w:pPr>
        <w:pStyle w:val="Tekstpodstawowywcity"/>
        <w:rPr>
          <w:b/>
          <w:sz w:val="22"/>
          <w:szCs w:val="22"/>
        </w:rPr>
      </w:pPr>
      <w:r w:rsidRPr="00421A52">
        <w:rPr>
          <w:sz w:val="22"/>
          <w:szCs w:val="22"/>
        </w:rPr>
        <w:t xml:space="preserve"> </w:t>
      </w:r>
      <w:r w:rsidR="00A9346C">
        <w:rPr>
          <w:sz w:val="22"/>
          <w:szCs w:val="22"/>
        </w:rPr>
        <w:t xml:space="preserve">               </w:t>
      </w:r>
      <w:r w:rsidRPr="00421A52">
        <w:rPr>
          <w:sz w:val="22"/>
          <w:szCs w:val="22"/>
        </w:rPr>
        <w:t xml:space="preserve">  WYKONAWCA</w:t>
      </w:r>
      <w:r w:rsidRPr="00421A52">
        <w:rPr>
          <w:sz w:val="22"/>
          <w:szCs w:val="22"/>
        </w:rPr>
        <w:tab/>
        <w:t xml:space="preserve">        </w:t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  <w:t xml:space="preserve">         ZAMAWIAJĄCY</w:t>
      </w:r>
    </w:p>
    <w:p w:rsidR="00F7380C" w:rsidRPr="00970222" w:rsidRDefault="00F7380C" w:rsidP="00F7380C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F7380C" w:rsidRPr="00C6252D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Pr="00241F63" w:rsidRDefault="00F7380C" w:rsidP="00241F63">
      <w:pPr>
        <w:rPr>
          <w:color w:val="000000"/>
          <w:sz w:val="22"/>
          <w:szCs w:val="20"/>
        </w:rPr>
      </w:pPr>
    </w:p>
    <w:sectPr w:rsidR="00F7380C" w:rsidRPr="00241F63" w:rsidSect="00DB7F49"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EE" w:rsidRDefault="00D468EE" w:rsidP="00143915">
      <w:r>
        <w:separator/>
      </w:r>
    </w:p>
  </w:endnote>
  <w:endnote w:type="continuationSeparator" w:id="0">
    <w:p w:rsidR="00D468EE" w:rsidRDefault="00D468EE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A1782" w:rsidRPr="005C45CC" w:rsidTr="00B62C79">
      <w:trPr>
        <w:jc w:val="center"/>
      </w:trPr>
      <w:tc>
        <w:tcPr>
          <w:tcW w:w="0" w:type="auto"/>
          <w:vAlign w:val="center"/>
        </w:tcPr>
        <w:p w:rsidR="000A1782" w:rsidRPr="005C45CC" w:rsidRDefault="000A1782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A1782" w:rsidRPr="005C45CC" w:rsidRDefault="000A1782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A1782" w:rsidRPr="005C45CC" w:rsidRDefault="000A1782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EE" w:rsidRDefault="00D468EE" w:rsidP="00143915">
      <w:r>
        <w:separator/>
      </w:r>
    </w:p>
  </w:footnote>
  <w:footnote w:type="continuationSeparator" w:id="0">
    <w:p w:rsidR="00D468EE" w:rsidRDefault="00D468EE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A1782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A1782" w:rsidRDefault="000A1782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A1782" w:rsidRPr="00222731" w:rsidRDefault="000A1782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CF3CAAD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4554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14F81DB1"/>
    <w:multiLevelType w:val="hybridMultilevel"/>
    <w:tmpl w:val="227A295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195"/>
    <w:multiLevelType w:val="hybridMultilevel"/>
    <w:tmpl w:val="07DA71BC"/>
    <w:lvl w:ilvl="0" w:tplc="91D899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0E1C26"/>
    <w:multiLevelType w:val="hybridMultilevel"/>
    <w:tmpl w:val="DBE8EED2"/>
    <w:lvl w:ilvl="0" w:tplc="C6D08C3E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7504A"/>
    <w:multiLevelType w:val="hybridMultilevel"/>
    <w:tmpl w:val="E1EEFC36"/>
    <w:lvl w:ilvl="0" w:tplc="8BD4C66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9638AA"/>
    <w:multiLevelType w:val="hybridMultilevel"/>
    <w:tmpl w:val="C226A9A2"/>
    <w:lvl w:ilvl="0" w:tplc="2312CBDE">
      <w:start w:val="9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C82B52"/>
    <w:multiLevelType w:val="hybridMultilevel"/>
    <w:tmpl w:val="16AAFB26"/>
    <w:lvl w:ilvl="0" w:tplc="457C1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C5453"/>
    <w:multiLevelType w:val="multilevel"/>
    <w:tmpl w:val="59C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4486"/>
    <w:rsid w:val="00025260"/>
    <w:rsid w:val="000450FE"/>
    <w:rsid w:val="00045892"/>
    <w:rsid w:val="00057C32"/>
    <w:rsid w:val="00061DB0"/>
    <w:rsid w:val="000906B0"/>
    <w:rsid w:val="000922C0"/>
    <w:rsid w:val="0009366D"/>
    <w:rsid w:val="000A03CB"/>
    <w:rsid w:val="000A1782"/>
    <w:rsid w:val="000A1FB9"/>
    <w:rsid w:val="000B3ED0"/>
    <w:rsid w:val="000C3A4F"/>
    <w:rsid w:val="000E047F"/>
    <w:rsid w:val="000E3933"/>
    <w:rsid w:val="000E6CD6"/>
    <w:rsid w:val="000F218E"/>
    <w:rsid w:val="000F39DF"/>
    <w:rsid w:val="00121010"/>
    <w:rsid w:val="00121FA5"/>
    <w:rsid w:val="00122B22"/>
    <w:rsid w:val="00123488"/>
    <w:rsid w:val="001278B0"/>
    <w:rsid w:val="00143915"/>
    <w:rsid w:val="001843DC"/>
    <w:rsid w:val="00190C35"/>
    <w:rsid w:val="0019172B"/>
    <w:rsid w:val="00194CF5"/>
    <w:rsid w:val="00197595"/>
    <w:rsid w:val="001A3D9A"/>
    <w:rsid w:val="001B189E"/>
    <w:rsid w:val="001D2B9B"/>
    <w:rsid w:val="001D6CC2"/>
    <w:rsid w:val="001F0934"/>
    <w:rsid w:val="00222731"/>
    <w:rsid w:val="0023102D"/>
    <w:rsid w:val="00237708"/>
    <w:rsid w:val="00241F63"/>
    <w:rsid w:val="00245EC7"/>
    <w:rsid w:val="00246534"/>
    <w:rsid w:val="0024719E"/>
    <w:rsid w:val="00250992"/>
    <w:rsid w:val="00264600"/>
    <w:rsid w:val="002658DA"/>
    <w:rsid w:val="0027678C"/>
    <w:rsid w:val="00276999"/>
    <w:rsid w:val="002843FD"/>
    <w:rsid w:val="00286F32"/>
    <w:rsid w:val="00293A3B"/>
    <w:rsid w:val="002951E7"/>
    <w:rsid w:val="00296880"/>
    <w:rsid w:val="002C1734"/>
    <w:rsid w:val="002C5229"/>
    <w:rsid w:val="002C712B"/>
    <w:rsid w:val="002D0F6E"/>
    <w:rsid w:val="002E1EB0"/>
    <w:rsid w:val="002F46EE"/>
    <w:rsid w:val="00304889"/>
    <w:rsid w:val="003105C0"/>
    <w:rsid w:val="00315EB1"/>
    <w:rsid w:val="0032240B"/>
    <w:rsid w:val="00334E82"/>
    <w:rsid w:val="00344A14"/>
    <w:rsid w:val="003466E3"/>
    <w:rsid w:val="003532A2"/>
    <w:rsid w:val="00356716"/>
    <w:rsid w:val="003608D2"/>
    <w:rsid w:val="00375729"/>
    <w:rsid w:val="003879B5"/>
    <w:rsid w:val="0039543C"/>
    <w:rsid w:val="003B1728"/>
    <w:rsid w:val="003B36B6"/>
    <w:rsid w:val="003B5995"/>
    <w:rsid w:val="003D3850"/>
    <w:rsid w:val="003D72AB"/>
    <w:rsid w:val="003E40E0"/>
    <w:rsid w:val="003F221B"/>
    <w:rsid w:val="003F3077"/>
    <w:rsid w:val="003F33E3"/>
    <w:rsid w:val="00402794"/>
    <w:rsid w:val="00411724"/>
    <w:rsid w:val="00417522"/>
    <w:rsid w:val="004205B0"/>
    <w:rsid w:val="0046101C"/>
    <w:rsid w:val="0046525F"/>
    <w:rsid w:val="00473DF9"/>
    <w:rsid w:val="00481374"/>
    <w:rsid w:val="0048785D"/>
    <w:rsid w:val="004B7C04"/>
    <w:rsid w:val="004C5158"/>
    <w:rsid w:val="004D7770"/>
    <w:rsid w:val="004F5B73"/>
    <w:rsid w:val="00507976"/>
    <w:rsid w:val="00514823"/>
    <w:rsid w:val="00522C36"/>
    <w:rsid w:val="0052515B"/>
    <w:rsid w:val="00536475"/>
    <w:rsid w:val="0054186A"/>
    <w:rsid w:val="00551F29"/>
    <w:rsid w:val="00564003"/>
    <w:rsid w:val="0056776D"/>
    <w:rsid w:val="00581481"/>
    <w:rsid w:val="005A5B2B"/>
    <w:rsid w:val="005B40C5"/>
    <w:rsid w:val="005C06DA"/>
    <w:rsid w:val="005C44C6"/>
    <w:rsid w:val="005C45CC"/>
    <w:rsid w:val="005D4651"/>
    <w:rsid w:val="005D4C7E"/>
    <w:rsid w:val="005D74AC"/>
    <w:rsid w:val="005E33E1"/>
    <w:rsid w:val="005E6280"/>
    <w:rsid w:val="005E640A"/>
    <w:rsid w:val="005F4307"/>
    <w:rsid w:val="005F520A"/>
    <w:rsid w:val="00602245"/>
    <w:rsid w:val="00603538"/>
    <w:rsid w:val="00615362"/>
    <w:rsid w:val="00615A04"/>
    <w:rsid w:val="00635199"/>
    <w:rsid w:val="00652E02"/>
    <w:rsid w:val="00655BE9"/>
    <w:rsid w:val="00655E35"/>
    <w:rsid w:val="0067079A"/>
    <w:rsid w:val="00696906"/>
    <w:rsid w:val="006A00E5"/>
    <w:rsid w:val="006A1C7E"/>
    <w:rsid w:val="006C6404"/>
    <w:rsid w:val="006C7E24"/>
    <w:rsid w:val="006D49F7"/>
    <w:rsid w:val="006E5631"/>
    <w:rsid w:val="006F2AD1"/>
    <w:rsid w:val="00703A74"/>
    <w:rsid w:val="00704692"/>
    <w:rsid w:val="00706C7D"/>
    <w:rsid w:val="0071269D"/>
    <w:rsid w:val="007149C6"/>
    <w:rsid w:val="00717170"/>
    <w:rsid w:val="00717AED"/>
    <w:rsid w:val="0072085F"/>
    <w:rsid w:val="007219B7"/>
    <w:rsid w:val="007221E8"/>
    <w:rsid w:val="0072522E"/>
    <w:rsid w:val="0072644D"/>
    <w:rsid w:val="007268CF"/>
    <w:rsid w:val="007268DB"/>
    <w:rsid w:val="00735680"/>
    <w:rsid w:val="00743B45"/>
    <w:rsid w:val="00743C99"/>
    <w:rsid w:val="0075055A"/>
    <w:rsid w:val="0075503E"/>
    <w:rsid w:val="00765F5F"/>
    <w:rsid w:val="00767D80"/>
    <w:rsid w:val="00773831"/>
    <w:rsid w:val="00776113"/>
    <w:rsid w:val="007764E1"/>
    <w:rsid w:val="00784357"/>
    <w:rsid w:val="00791F7E"/>
    <w:rsid w:val="00793C51"/>
    <w:rsid w:val="007A4ACF"/>
    <w:rsid w:val="007A6413"/>
    <w:rsid w:val="007B6B93"/>
    <w:rsid w:val="007E4044"/>
    <w:rsid w:val="007E7E49"/>
    <w:rsid w:val="007F241F"/>
    <w:rsid w:val="007F65D4"/>
    <w:rsid w:val="007F76B2"/>
    <w:rsid w:val="00834D7E"/>
    <w:rsid w:val="00834F56"/>
    <w:rsid w:val="008422A9"/>
    <w:rsid w:val="008504C1"/>
    <w:rsid w:val="00851F5A"/>
    <w:rsid w:val="008527A7"/>
    <w:rsid w:val="00854772"/>
    <w:rsid w:val="00864893"/>
    <w:rsid w:val="00867713"/>
    <w:rsid w:val="00872714"/>
    <w:rsid w:val="00875075"/>
    <w:rsid w:val="008805F4"/>
    <w:rsid w:val="008846D6"/>
    <w:rsid w:val="00884C00"/>
    <w:rsid w:val="00886F83"/>
    <w:rsid w:val="00887A7E"/>
    <w:rsid w:val="0089472A"/>
    <w:rsid w:val="008A3A5B"/>
    <w:rsid w:val="008A50A6"/>
    <w:rsid w:val="008B7ECC"/>
    <w:rsid w:val="008C5428"/>
    <w:rsid w:val="008E487D"/>
    <w:rsid w:val="00900426"/>
    <w:rsid w:val="00900881"/>
    <w:rsid w:val="009008D4"/>
    <w:rsid w:val="00904C99"/>
    <w:rsid w:val="009073A0"/>
    <w:rsid w:val="00910029"/>
    <w:rsid w:val="00912786"/>
    <w:rsid w:val="0091587A"/>
    <w:rsid w:val="00915CD9"/>
    <w:rsid w:val="00922F25"/>
    <w:rsid w:val="009379D1"/>
    <w:rsid w:val="00945E58"/>
    <w:rsid w:val="009508A1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80D4C"/>
    <w:rsid w:val="00991E23"/>
    <w:rsid w:val="00996AE8"/>
    <w:rsid w:val="009A1C4A"/>
    <w:rsid w:val="009A6EB6"/>
    <w:rsid w:val="009A7904"/>
    <w:rsid w:val="009D42A3"/>
    <w:rsid w:val="009E60C1"/>
    <w:rsid w:val="009F49CD"/>
    <w:rsid w:val="00A01A24"/>
    <w:rsid w:val="00A15024"/>
    <w:rsid w:val="00A178E5"/>
    <w:rsid w:val="00A20403"/>
    <w:rsid w:val="00A20682"/>
    <w:rsid w:val="00A32048"/>
    <w:rsid w:val="00A33911"/>
    <w:rsid w:val="00A3631D"/>
    <w:rsid w:val="00A46861"/>
    <w:rsid w:val="00A51F33"/>
    <w:rsid w:val="00A735ED"/>
    <w:rsid w:val="00A75896"/>
    <w:rsid w:val="00A76FF9"/>
    <w:rsid w:val="00A83FDB"/>
    <w:rsid w:val="00A84E76"/>
    <w:rsid w:val="00A867FB"/>
    <w:rsid w:val="00A87EE4"/>
    <w:rsid w:val="00A9346C"/>
    <w:rsid w:val="00A9525D"/>
    <w:rsid w:val="00AC16EB"/>
    <w:rsid w:val="00AC1744"/>
    <w:rsid w:val="00AC58CD"/>
    <w:rsid w:val="00AC5CEC"/>
    <w:rsid w:val="00AD3328"/>
    <w:rsid w:val="00AF1A27"/>
    <w:rsid w:val="00B01AD6"/>
    <w:rsid w:val="00B038EC"/>
    <w:rsid w:val="00B060BC"/>
    <w:rsid w:val="00B11A41"/>
    <w:rsid w:val="00B126A4"/>
    <w:rsid w:val="00B14989"/>
    <w:rsid w:val="00B21205"/>
    <w:rsid w:val="00B2301A"/>
    <w:rsid w:val="00B25C98"/>
    <w:rsid w:val="00B27239"/>
    <w:rsid w:val="00B31CC5"/>
    <w:rsid w:val="00B403F4"/>
    <w:rsid w:val="00B415E9"/>
    <w:rsid w:val="00B53808"/>
    <w:rsid w:val="00B565DC"/>
    <w:rsid w:val="00B62C79"/>
    <w:rsid w:val="00B64A9E"/>
    <w:rsid w:val="00B70165"/>
    <w:rsid w:val="00B7421B"/>
    <w:rsid w:val="00B862A0"/>
    <w:rsid w:val="00BA53FC"/>
    <w:rsid w:val="00BA7AC9"/>
    <w:rsid w:val="00BB4417"/>
    <w:rsid w:val="00BC1439"/>
    <w:rsid w:val="00BD35ED"/>
    <w:rsid w:val="00BE0734"/>
    <w:rsid w:val="00BF5A42"/>
    <w:rsid w:val="00C0274B"/>
    <w:rsid w:val="00C1514A"/>
    <w:rsid w:val="00C35BF0"/>
    <w:rsid w:val="00C477BA"/>
    <w:rsid w:val="00C5543A"/>
    <w:rsid w:val="00C570E2"/>
    <w:rsid w:val="00C6541E"/>
    <w:rsid w:val="00C72547"/>
    <w:rsid w:val="00C8555A"/>
    <w:rsid w:val="00C85AAA"/>
    <w:rsid w:val="00C96E58"/>
    <w:rsid w:val="00CA033D"/>
    <w:rsid w:val="00CB0ACA"/>
    <w:rsid w:val="00CB604A"/>
    <w:rsid w:val="00CC026C"/>
    <w:rsid w:val="00CC0DFC"/>
    <w:rsid w:val="00CC3663"/>
    <w:rsid w:val="00CD1653"/>
    <w:rsid w:val="00CD2745"/>
    <w:rsid w:val="00CD2F00"/>
    <w:rsid w:val="00CD49DB"/>
    <w:rsid w:val="00CE1C58"/>
    <w:rsid w:val="00D01C46"/>
    <w:rsid w:val="00D200F2"/>
    <w:rsid w:val="00D20B8E"/>
    <w:rsid w:val="00D20CC7"/>
    <w:rsid w:val="00D276FA"/>
    <w:rsid w:val="00D468EE"/>
    <w:rsid w:val="00D516F6"/>
    <w:rsid w:val="00D806D1"/>
    <w:rsid w:val="00DA1DC0"/>
    <w:rsid w:val="00DA3039"/>
    <w:rsid w:val="00DB5A90"/>
    <w:rsid w:val="00DB7A17"/>
    <w:rsid w:val="00DB7F49"/>
    <w:rsid w:val="00DC1E9C"/>
    <w:rsid w:val="00DC6666"/>
    <w:rsid w:val="00DE6757"/>
    <w:rsid w:val="00DF13DF"/>
    <w:rsid w:val="00E00C39"/>
    <w:rsid w:val="00E064C0"/>
    <w:rsid w:val="00E06AD9"/>
    <w:rsid w:val="00E150F5"/>
    <w:rsid w:val="00E276FD"/>
    <w:rsid w:val="00E3017E"/>
    <w:rsid w:val="00E35F49"/>
    <w:rsid w:val="00E439E4"/>
    <w:rsid w:val="00E52A58"/>
    <w:rsid w:val="00E5436E"/>
    <w:rsid w:val="00E54EAD"/>
    <w:rsid w:val="00E604C4"/>
    <w:rsid w:val="00E62149"/>
    <w:rsid w:val="00E62FE0"/>
    <w:rsid w:val="00E63DFD"/>
    <w:rsid w:val="00E8100D"/>
    <w:rsid w:val="00E85399"/>
    <w:rsid w:val="00E9481E"/>
    <w:rsid w:val="00EA684C"/>
    <w:rsid w:val="00EB42DE"/>
    <w:rsid w:val="00ED01AA"/>
    <w:rsid w:val="00EE17F2"/>
    <w:rsid w:val="00EE4847"/>
    <w:rsid w:val="00EF0ED4"/>
    <w:rsid w:val="00EF33AE"/>
    <w:rsid w:val="00EF39D3"/>
    <w:rsid w:val="00EF4861"/>
    <w:rsid w:val="00EF5464"/>
    <w:rsid w:val="00F04CC7"/>
    <w:rsid w:val="00F20AB8"/>
    <w:rsid w:val="00F220A5"/>
    <w:rsid w:val="00F23F91"/>
    <w:rsid w:val="00F269CD"/>
    <w:rsid w:val="00F41B0B"/>
    <w:rsid w:val="00F4607A"/>
    <w:rsid w:val="00F56032"/>
    <w:rsid w:val="00F60AD1"/>
    <w:rsid w:val="00F61435"/>
    <w:rsid w:val="00F61C2B"/>
    <w:rsid w:val="00F64EAA"/>
    <w:rsid w:val="00F7380C"/>
    <w:rsid w:val="00F80613"/>
    <w:rsid w:val="00F814E2"/>
    <w:rsid w:val="00F8450C"/>
    <w:rsid w:val="00F868D3"/>
    <w:rsid w:val="00F86C08"/>
    <w:rsid w:val="00F9267E"/>
    <w:rsid w:val="00F95901"/>
    <w:rsid w:val="00FC5357"/>
    <w:rsid w:val="00FD6B29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8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maz_wyliczenie,opis dzialania,K-P_odwolanie,A_wyliczenie,Akapit z listą51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maz_wyliczenie Znak,opis dzialania Znak,K-P_odwolanie Znak,A_wyliczenie Znak,Akapit z listą51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Style11">
    <w:name w:val="Style11"/>
    <w:basedOn w:val="Normalny"/>
    <w:uiPriority w:val="99"/>
    <w:rsid w:val="002658DA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customStyle="1" w:styleId="Adres">
    <w:name w:val="Adres"/>
    <w:basedOn w:val="Tekstpodstawowy"/>
    <w:rsid w:val="00CB604A"/>
    <w:pPr>
      <w:keepLines/>
      <w:suppressAutoHyphens w:val="0"/>
      <w:jc w:val="left"/>
    </w:pPr>
    <w:rPr>
      <w:rFonts w:ascii="Arial" w:eastAsia="Calibri" w:hAnsi="Arial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93A3B"/>
    <w:pPr>
      <w:ind w:left="360"/>
      <w:jc w:val="both"/>
    </w:pPr>
    <w:rPr>
      <w:sz w:val="22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8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blokowy">
    <w:name w:val="Block Text"/>
    <w:basedOn w:val="Normalny"/>
    <w:rsid w:val="00F7380C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customStyle="1" w:styleId="WW-Tekstpodstawowywcity3">
    <w:name w:val="WW-Tekst podstawowy wcięty 3"/>
    <w:basedOn w:val="Normalny"/>
    <w:rsid w:val="00F7380C"/>
    <w:pPr>
      <w:ind w:left="708"/>
    </w:pPr>
    <w:rPr>
      <w:rFonts w:ascii="Arial" w:hAnsi="Arial"/>
      <w:sz w:val="2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047F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0E047F"/>
    <w:rPr>
      <w:rFonts w:ascii="Arial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nawysp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zpitalnawys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A2F30-DE9D-4C29-A3FC-7B9317A9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25</TotalTime>
  <Pages>1</Pages>
  <Words>3323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13</cp:revision>
  <cp:lastPrinted>2022-07-06T10:57:00Z</cp:lastPrinted>
  <dcterms:created xsi:type="dcterms:W3CDTF">2022-07-06T07:54:00Z</dcterms:created>
  <dcterms:modified xsi:type="dcterms:W3CDTF">2022-07-06T12:10:00Z</dcterms:modified>
</cp:coreProperties>
</file>